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E8E48A" w14:textId="68B35C7C" w:rsidR="00C303BA" w:rsidRPr="00686F72" w:rsidRDefault="00686F72" w:rsidP="00686F72">
      <w:pPr>
        <w:pStyle w:val="Default"/>
        <w:ind w:left="4253"/>
        <w:jc w:val="both"/>
        <w:rPr>
          <w:rFonts w:ascii="Calibri" w:hAnsi="Calibri" w:cs="Calibri"/>
          <w:bCs/>
          <w:sz w:val="20"/>
          <w:szCs w:val="20"/>
        </w:rPr>
      </w:pPr>
      <w:r w:rsidRPr="00686F72">
        <w:rPr>
          <w:rFonts w:ascii="Calibri" w:hAnsi="Calibri" w:cs="Calibri"/>
          <w:bCs/>
          <w:sz w:val="20"/>
          <w:szCs w:val="20"/>
        </w:rPr>
        <w:t xml:space="preserve">Załącznik nr 1 do uchwały </w:t>
      </w:r>
      <w:r w:rsidRPr="00686F72">
        <w:rPr>
          <w:rFonts w:ascii="Calibri" w:hAnsi="Calibri" w:cs="Calibri"/>
          <w:bCs/>
          <w:sz w:val="20"/>
          <w:szCs w:val="20"/>
        </w:rPr>
        <w:t>nr 206/XXI/2026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br/>
      </w:r>
      <w:r w:rsidRPr="00686F72">
        <w:rPr>
          <w:rFonts w:ascii="Calibri" w:hAnsi="Calibri" w:cs="Calibri"/>
          <w:bCs/>
          <w:sz w:val="20"/>
          <w:szCs w:val="20"/>
        </w:rPr>
        <w:t>Zarządu Głównego PTTK z dnia 25 kwietnia 2026 r.</w:t>
      </w:r>
      <w:r w:rsidRPr="00686F72">
        <w:rPr>
          <w:rFonts w:ascii="Calibri" w:hAnsi="Calibri" w:cs="Calibri"/>
          <w:bCs/>
          <w:sz w:val="20"/>
          <w:szCs w:val="20"/>
        </w:rPr>
        <w:t xml:space="preserve"> </w:t>
      </w:r>
      <w:r w:rsidRPr="00686F72">
        <w:rPr>
          <w:rFonts w:ascii="Calibri" w:hAnsi="Calibri" w:cs="Calibri"/>
          <w:bCs/>
          <w:sz w:val="20"/>
          <w:szCs w:val="20"/>
        </w:rPr>
        <w:t>w</w:t>
      </w:r>
      <w:r>
        <w:rPr>
          <w:rFonts w:ascii="Calibri" w:hAnsi="Calibri" w:cs="Calibri"/>
          <w:bCs/>
          <w:sz w:val="20"/>
          <w:szCs w:val="20"/>
        </w:rPr>
        <w:t> </w:t>
      </w:r>
      <w:r w:rsidRPr="00686F72">
        <w:rPr>
          <w:rFonts w:ascii="Calibri" w:hAnsi="Calibri" w:cs="Calibri"/>
          <w:bCs/>
          <w:sz w:val="20"/>
          <w:szCs w:val="20"/>
        </w:rPr>
        <w:t xml:space="preserve">sprawie </w:t>
      </w:r>
      <w:r w:rsidRPr="00686F72">
        <w:rPr>
          <w:rFonts w:ascii="Calibri" w:hAnsi="Calibri" w:cs="Calibri"/>
          <w:bCs/>
          <w:color w:val="auto"/>
          <w:sz w:val="20"/>
          <w:szCs w:val="20"/>
        </w:rPr>
        <w:t xml:space="preserve">projektów </w:t>
      </w:r>
      <w:r w:rsidRPr="00686F72">
        <w:rPr>
          <w:rFonts w:ascii="Calibri" w:hAnsi="Calibri" w:cs="Calibri"/>
          <w:bCs/>
          <w:sz w:val="20"/>
          <w:szCs w:val="20"/>
        </w:rPr>
        <w:t>porządku i regulaminu obrad</w:t>
      </w:r>
      <w:r w:rsidRPr="00686F72">
        <w:rPr>
          <w:rFonts w:ascii="Calibri" w:hAnsi="Calibri" w:cs="Calibri"/>
          <w:bCs/>
          <w:sz w:val="20"/>
          <w:szCs w:val="20"/>
        </w:rPr>
        <w:t xml:space="preserve"> </w:t>
      </w:r>
      <w:r w:rsidRPr="00686F72">
        <w:rPr>
          <w:rFonts w:ascii="Calibri" w:hAnsi="Calibri" w:cs="Calibri"/>
          <w:bCs/>
          <w:sz w:val="20"/>
          <w:szCs w:val="20"/>
        </w:rPr>
        <w:t>XXI</w:t>
      </w:r>
      <w:r>
        <w:rPr>
          <w:rFonts w:ascii="Calibri" w:hAnsi="Calibri" w:cs="Calibri"/>
          <w:bCs/>
          <w:sz w:val="20"/>
          <w:szCs w:val="20"/>
        </w:rPr>
        <w:t> </w:t>
      </w:r>
      <w:r w:rsidRPr="00686F72">
        <w:rPr>
          <w:rFonts w:ascii="Calibri" w:hAnsi="Calibri" w:cs="Calibri"/>
          <w:bCs/>
          <w:sz w:val="20"/>
          <w:szCs w:val="20"/>
        </w:rPr>
        <w:t>Walnego Zjazdu PTTK</w:t>
      </w:r>
    </w:p>
    <w:p w14:paraId="121411A0" w14:textId="77777777" w:rsidR="00686F72" w:rsidRPr="00686F72" w:rsidRDefault="00686F72" w:rsidP="00686F72">
      <w:pPr>
        <w:pStyle w:val="Default"/>
        <w:jc w:val="center"/>
        <w:rPr>
          <w:rFonts w:ascii="Calibri" w:hAnsi="Calibri" w:cs="Calibri"/>
          <w:bCs/>
          <w:dstrike/>
        </w:rPr>
      </w:pPr>
    </w:p>
    <w:p w14:paraId="71254D2C" w14:textId="161CDC95" w:rsidR="001B292F" w:rsidRPr="00DD4C29" w:rsidRDefault="00686F72" w:rsidP="007B2C9D">
      <w:pPr>
        <w:spacing w:line="360" w:lineRule="auto"/>
        <w:jc w:val="center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b/>
          <w:szCs w:val="24"/>
        </w:rPr>
        <w:t>Porządek Obrad</w:t>
      </w:r>
      <w:r w:rsidR="00513175">
        <w:rPr>
          <w:rFonts w:ascii="Calibri" w:hAnsi="Calibri" w:cs="Calibri"/>
          <w:b/>
          <w:szCs w:val="24"/>
        </w:rPr>
        <w:br/>
      </w:r>
      <w:r w:rsidR="001B292F" w:rsidRPr="00DD4C29">
        <w:rPr>
          <w:rFonts w:ascii="Calibri" w:hAnsi="Calibri" w:cs="Calibri"/>
          <w:b/>
          <w:szCs w:val="24"/>
        </w:rPr>
        <w:t>XX</w:t>
      </w:r>
      <w:r w:rsidR="00FE0182">
        <w:rPr>
          <w:rFonts w:ascii="Calibri" w:hAnsi="Calibri" w:cs="Calibri"/>
          <w:b/>
          <w:szCs w:val="24"/>
        </w:rPr>
        <w:t>I</w:t>
      </w:r>
      <w:r w:rsidR="001B292F" w:rsidRPr="00DD4C29">
        <w:rPr>
          <w:rFonts w:ascii="Calibri" w:hAnsi="Calibri" w:cs="Calibri"/>
          <w:b/>
          <w:szCs w:val="24"/>
        </w:rPr>
        <w:t xml:space="preserve"> </w:t>
      </w:r>
      <w:r w:rsidRPr="00DD4C29">
        <w:rPr>
          <w:rFonts w:ascii="Calibri" w:hAnsi="Calibri" w:cs="Calibri"/>
          <w:b/>
          <w:szCs w:val="24"/>
        </w:rPr>
        <w:t>Walnego Zjazdu</w:t>
      </w:r>
      <w:r w:rsidR="00513175">
        <w:rPr>
          <w:rFonts w:ascii="Calibri" w:hAnsi="Calibri" w:cs="Calibri"/>
          <w:b/>
          <w:szCs w:val="24"/>
        </w:rPr>
        <w:br/>
      </w:r>
      <w:r w:rsidRPr="00DD4C29">
        <w:rPr>
          <w:rFonts w:ascii="Calibri" w:hAnsi="Calibri" w:cs="Calibri"/>
          <w:b/>
          <w:bCs/>
          <w:szCs w:val="24"/>
        </w:rPr>
        <w:t>Polskiego Towarzystwa Turystyczno-Krajoznawczego</w:t>
      </w:r>
    </w:p>
    <w:p w14:paraId="3F0E8340" w14:textId="77777777" w:rsidR="001B292F" w:rsidRPr="00DD4C29" w:rsidRDefault="001B292F" w:rsidP="007B2C9D">
      <w:pPr>
        <w:spacing w:line="360" w:lineRule="auto"/>
        <w:rPr>
          <w:rFonts w:ascii="Calibri" w:hAnsi="Calibri" w:cs="Calibri"/>
          <w:szCs w:val="24"/>
        </w:rPr>
      </w:pPr>
    </w:p>
    <w:p w14:paraId="2ACE083E" w14:textId="3A00C980" w:rsidR="001B292F" w:rsidRPr="00DD4C29" w:rsidRDefault="001B292F" w:rsidP="007B2C9D">
      <w:pPr>
        <w:spacing w:line="360" w:lineRule="auto"/>
        <w:jc w:val="center"/>
        <w:rPr>
          <w:rFonts w:ascii="Calibri" w:hAnsi="Calibri" w:cs="Calibri"/>
          <w:i/>
          <w:szCs w:val="24"/>
        </w:rPr>
      </w:pPr>
      <w:r w:rsidRPr="00DD4C29">
        <w:rPr>
          <w:rFonts w:ascii="Calibri" w:hAnsi="Calibri" w:cs="Calibri"/>
          <w:b/>
          <w:sz w:val="28"/>
          <w:szCs w:val="28"/>
        </w:rPr>
        <w:t xml:space="preserve">I dzień obrad Zjazdu – </w:t>
      </w:r>
      <w:r w:rsidR="00B22A46">
        <w:rPr>
          <w:rFonts w:ascii="Calibri" w:hAnsi="Calibri" w:cs="Calibri"/>
          <w:b/>
          <w:sz w:val="28"/>
          <w:szCs w:val="28"/>
        </w:rPr>
        <w:t>4</w:t>
      </w:r>
      <w:r w:rsidRPr="00DD4C29">
        <w:rPr>
          <w:rFonts w:ascii="Calibri" w:hAnsi="Calibri" w:cs="Calibri"/>
          <w:b/>
          <w:sz w:val="28"/>
          <w:szCs w:val="28"/>
        </w:rPr>
        <w:t>.12.202</w:t>
      </w:r>
      <w:r w:rsidR="00FE0182">
        <w:rPr>
          <w:rFonts w:ascii="Calibri" w:hAnsi="Calibri" w:cs="Calibri"/>
          <w:b/>
          <w:sz w:val="28"/>
          <w:szCs w:val="28"/>
        </w:rPr>
        <w:t>6</w:t>
      </w:r>
      <w:r w:rsidRPr="00DD4C29">
        <w:rPr>
          <w:rFonts w:ascii="Calibri" w:hAnsi="Calibri" w:cs="Calibri"/>
          <w:b/>
          <w:sz w:val="28"/>
          <w:szCs w:val="28"/>
        </w:rPr>
        <w:t xml:space="preserve"> r. (</w:t>
      </w:r>
      <w:r w:rsidR="00B22A46">
        <w:rPr>
          <w:rFonts w:ascii="Calibri" w:hAnsi="Calibri" w:cs="Calibri"/>
          <w:b/>
          <w:sz w:val="28"/>
          <w:szCs w:val="28"/>
        </w:rPr>
        <w:t>piątek</w:t>
      </w:r>
      <w:r w:rsidRPr="00DD4C29">
        <w:rPr>
          <w:rFonts w:ascii="Calibri" w:hAnsi="Calibri" w:cs="Calibri"/>
          <w:b/>
          <w:sz w:val="28"/>
          <w:szCs w:val="28"/>
        </w:rPr>
        <w:t>)</w:t>
      </w:r>
    </w:p>
    <w:p w14:paraId="3D1EEBC5" w14:textId="7AD925C2" w:rsidR="001B292F" w:rsidRPr="00DD4C29" w:rsidRDefault="001B292F" w:rsidP="005E7DB7">
      <w:pPr>
        <w:spacing w:line="360" w:lineRule="auto"/>
        <w:ind w:left="2127" w:hanging="2127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b/>
          <w:szCs w:val="24"/>
        </w:rPr>
        <w:t xml:space="preserve">godz. </w:t>
      </w:r>
      <w:r w:rsidR="00B22A46">
        <w:rPr>
          <w:rFonts w:ascii="Calibri" w:hAnsi="Calibri" w:cs="Calibri"/>
          <w:b/>
          <w:szCs w:val="24"/>
        </w:rPr>
        <w:t>1</w:t>
      </w:r>
      <w:r w:rsidR="00A94263">
        <w:rPr>
          <w:rFonts w:ascii="Calibri" w:hAnsi="Calibri" w:cs="Calibri"/>
          <w:b/>
          <w:szCs w:val="24"/>
        </w:rPr>
        <w:t>5</w:t>
      </w:r>
      <w:r w:rsidRPr="00DD4C29">
        <w:rPr>
          <w:rFonts w:ascii="Calibri" w:hAnsi="Calibri" w:cs="Calibri"/>
          <w:b/>
          <w:szCs w:val="24"/>
          <w:vertAlign w:val="superscript"/>
        </w:rPr>
        <w:t xml:space="preserve">00 </w:t>
      </w:r>
      <w:r w:rsidR="00B22A46">
        <w:rPr>
          <w:rFonts w:ascii="Calibri" w:hAnsi="Calibri" w:cs="Calibri"/>
          <w:b/>
          <w:szCs w:val="24"/>
        </w:rPr>
        <w:t>–</w:t>
      </w:r>
      <w:r w:rsidRPr="00DD4C29">
        <w:rPr>
          <w:rFonts w:ascii="Calibri" w:hAnsi="Calibri" w:cs="Calibri"/>
          <w:b/>
          <w:szCs w:val="24"/>
        </w:rPr>
        <w:t xml:space="preserve"> 1</w:t>
      </w:r>
      <w:r w:rsidR="00A94263">
        <w:rPr>
          <w:rFonts w:ascii="Calibri" w:hAnsi="Calibri" w:cs="Calibri"/>
          <w:b/>
          <w:szCs w:val="24"/>
        </w:rPr>
        <w:t>6</w:t>
      </w:r>
      <w:r w:rsidR="00B22A46">
        <w:rPr>
          <w:rFonts w:ascii="Calibri" w:hAnsi="Calibri" w:cs="Calibri"/>
          <w:b/>
          <w:szCs w:val="24"/>
          <w:vertAlign w:val="superscript"/>
        </w:rPr>
        <w:t>0</w:t>
      </w:r>
      <w:r w:rsidRPr="00DD4C29">
        <w:rPr>
          <w:rFonts w:ascii="Calibri" w:hAnsi="Calibri" w:cs="Calibri"/>
          <w:b/>
          <w:szCs w:val="24"/>
          <w:vertAlign w:val="superscript"/>
        </w:rPr>
        <w:t>0</w:t>
      </w:r>
      <w:r w:rsidRPr="00DD4C29">
        <w:rPr>
          <w:rFonts w:ascii="Calibri" w:hAnsi="Calibri" w:cs="Calibri"/>
          <w:b/>
          <w:szCs w:val="24"/>
          <w:vertAlign w:val="superscript"/>
        </w:rPr>
        <w:tab/>
      </w:r>
      <w:r w:rsidRPr="00DD4C29">
        <w:rPr>
          <w:rFonts w:ascii="Calibri" w:hAnsi="Calibri" w:cs="Calibri"/>
          <w:b/>
          <w:szCs w:val="24"/>
        </w:rPr>
        <w:t xml:space="preserve">część I </w:t>
      </w:r>
      <w:r w:rsidR="00F71687">
        <w:rPr>
          <w:rFonts w:ascii="Calibri" w:hAnsi="Calibri" w:cs="Calibri"/>
          <w:b/>
          <w:szCs w:val="24"/>
        </w:rPr>
        <w:t>–</w:t>
      </w:r>
      <w:r w:rsidRPr="00DD4C29">
        <w:rPr>
          <w:rFonts w:ascii="Calibri" w:hAnsi="Calibri" w:cs="Calibri"/>
          <w:b/>
          <w:szCs w:val="24"/>
        </w:rPr>
        <w:t xml:space="preserve"> organizacyjna</w:t>
      </w:r>
    </w:p>
    <w:p w14:paraId="6647B5B6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Otwarcie obrad przez ustępującego prezesa Zarządu Głównego PTTK.</w:t>
      </w:r>
    </w:p>
    <w:p w14:paraId="6812FC74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Wybór prezydium Zjazdu</w:t>
      </w:r>
      <w:r w:rsidR="00DC5462">
        <w:rPr>
          <w:rFonts w:ascii="Calibri" w:hAnsi="Calibri" w:cs="Calibri"/>
          <w:szCs w:val="24"/>
        </w:rPr>
        <w:t>.</w:t>
      </w:r>
    </w:p>
    <w:p w14:paraId="3B6BD937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Przyjęcie porządku obrad.</w:t>
      </w:r>
    </w:p>
    <w:p w14:paraId="3378DC1D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Uchwalenie regulaminu obrad Zjazdu.</w:t>
      </w:r>
    </w:p>
    <w:p w14:paraId="3EA102CD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 xml:space="preserve">Wybór Komisji Zjazdowych: </w:t>
      </w:r>
    </w:p>
    <w:p w14:paraId="41F54A24" w14:textId="77777777" w:rsidR="00DD4C29" w:rsidRDefault="001B292F">
      <w:pPr>
        <w:numPr>
          <w:ilvl w:val="1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Mandatowej</w:t>
      </w:r>
      <w:r w:rsidR="00DC5462">
        <w:rPr>
          <w:rFonts w:ascii="Calibri" w:hAnsi="Calibri" w:cs="Calibri"/>
          <w:szCs w:val="24"/>
        </w:rPr>
        <w:t>,</w:t>
      </w:r>
    </w:p>
    <w:p w14:paraId="13D7361C" w14:textId="685709BF" w:rsidR="00A94263" w:rsidRDefault="00A94263">
      <w:pPr>
        <w:numPr>
          <w:ilvl w:val="1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Statutowej,</w:t>
      </w:r>
    </w:p>
    <w:p w14:paraId="7A2A0E7B" w14:textId="789AA423" w:rsidR="00DD4C29" w:rsidRDefault="001B292F">
      <w:pPr>
        <w:numPr>
          <w:ilvl w:val="1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Wyborczej</w:t>
      </w:r>
      <w:r w:rsidR="00DC5462">
        <w:rPr>
          <w:rFonts w:ascii="Calibri" w:hAnsi="Calibri" w:cs="Calibri"/>
          <w:szCs w:val="24"/>
        </w:rPr>
        <w:t>,</w:t>
      </w:r>
    </w:p>
    <w:p w14:paraId="3A7A88DC" w14:textId="5F97C25B" w:rsidR="00DD4C29" w:rsidRDefault="001B292F">
      <w:pPr>
        <w:numPr>
          <w:ilvl w:val="1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Skrutacyjnej do udzielenia absolutorium</w:t>
      </w:r>
      <w:r w:rsidR="00665340">
        <w:rPr>
          <w:rFonts w:ascii="Calibri" w:hAnsi="Calibri" w:cs="Calibri"/>
          <w:szCs w:val="24"/>
        </w:rPr>
        <w:t>,</w:t>
      </w:r>
    </w:p>
    <w:p w14:paraId="09E12349" w14:textId="77777777" w:rsidR="001B292F" w:rsidRPr="00DD4C29" w:rsidRDefault="001B292F">
      <w:pPr>
        <w:numPr>
          <w:ilvl w:val="1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Uchwał</w:t>
      </w:r>
      <w:r w:rsidR="00DC5462">
        <w:rPr>
          <w:rFonts w:ascii="Calibri" w:hAnsi="Calibri" w:cs="Calibri"/>
          <w:szCs w:val="24"/>
        </w:rPr>
        <w:t>.</w:t>
      </w:r>
    </w:p>
    <w:p w14:paraId="1D136650" w14:textId="77777777" w:rsid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Sprawozdanie Komisji Mandatowej Zjazdu.</w:t>
      </w:r>
    </w:p>
    <w:p w14:paraId="0C48C6C9" w14:textId="77777777" w:rsidR="001B292F" w:rsidRP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Podjęcie uchwały w sprawie nadania przez Zjazd godności Członka Honorowego PTTK.</w:t>
      </w:r>
    </w:p>
    <w:p w14:paraId="0D574D8B" w14:textId="3C51FC4A" w:rsidR="00A94263" w:rsidRPr="00A94263" w:rsidRDefault="00A94263" w:rsidP="00BF3CFD">
      <w:pPr>
        <w:pStyle w:val="Akapitzlist"/>
        <w:spacing w:after="0" w:line="360" w:lineRule="auto"/>
        <w:ind w:left="0"/>
        <w:rPr>
          <w:rFonts w:cs="Calibri"/>
          <w:b/>
          <w:sz w:val="24"/>
          <w:szCs w:val="24"/>
        </w:rPr>
      </w:pPr>
      <w:r w:rsidRPr="00A94263">
        <w:rPr>
          <w:rFonts w:cs="Calibri"/>
          <w:b/>
          <w:sz w:val="24"/>
          <w:szCs w:val="24"/>
        </w:rPr>
        <w:t>godz. 1</w:t>
      </w:r>
      <w:r>
        <w:rPr>
          <w:rFonts w:cs="Calibri"/>
          <w:b/>
          <w:sz w:val="24"/>
          <w:szCs w:val="24"/>
        </w:rPr>
        <w:t>6</w:t>
      </w:r>
      <w:r w:rsidRPr="00A94263">
        <w:rPr>
          <w:rFonts w:cs="Calibri"/>
          <w:b/>
          <w:sz w:val="24"/>
          <w:szCs w:val="24"/>
          <w:vertAlign w:val="superscript"/>
        </w:rPr>
        <w:t>00</w:t>
      </w:r>
      <w:r w:rsidRPr="00A94263">
        <w:rPr>
          <w:rFonts w:cs="Calibri"/>
          <w:b/>
          <w:sz w:val="24"/>
          <w:szCs w:val="24"/>
        </w:rPr>
        <w:t xml:space="preserve"> – 1</w:t>
      </w:r>
      <w:r>
        <w:rPr>
          <w:rFonts w:cs="Calibri"/>
          <w:b/>
          <w:sz w:val="24"/>
          <w:szCs w:val="24"/>
        </w:rPr>
        <w:t>6</w:t>
      </w:r>
      <w:r w:rsidRPr="00A94263">
        <w:rPr>
          <w:rFonts w:cs="Calibri"/>
          <w:b/>
          <w:sz w:val="24"/>
          <w:szCs w:val="24"/>
          <w:vertAlign w:val="superscript"/>
        </w:rPr>
        <w:t>30</w:t>
      </w:r>
      <w:r w:rsidRPr="00A94263">
        <w:rPr>
          <w:rFonts w:cs="Calibri"/>
          <w:b/>
          <w:sz w:val="24"/>
          <w:szCs w:val="24"/>
        </w:rPr>
        <w:t xml:space="preserve"> </w:t>
      </w:r>
      <w:r w:rsidR="000D74C9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przerwa w obradach</w:t>
      </w:r>
    </w:p>
    <w:p w14:paraId="6CD58932" w14:textId="30488929" w:rsidR="001B292F" w:rsidRPr="00DD4C29" w:rsidRDefault="001B292F" w:rsidP="005E7DB7">
      <w:pPr>
        <w:spacing w:line="360" w:lineRule="auto"/>
        <w:ind w:left="1418" w:hanging="1418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b/>
          <w:szCs w:val="24"/>
        </w:rPr>
        <w:t xml:space="preserve">godz. </w:t>
      </w:r>
      <w:r w:rsidRPr="00B22A46">
        <w:rPr>
          <w:rFonts w:ascii="Calibri" w:hAnsi="Calibri" w:cs="Calibri"/>
          <w:b/>
          <w:szCs w:val="24"/>
        </w:rPr>
        <w:t>1</w:t>
      </w:r>
      <w:r w:rsidR="00A94263">
        <w:rPr>
          <w:rFonts w:ascii="Calibri" w:hAnsi="Calibri" w:cs="Calibri"/>
          <w:b/>
          <w:szCs w:val="24"/>
        </w:rPr>
        <w:t>6</w:t>
      </w:r>
      <w:r w:rsidR="00B22A46">
        <w:rPr>
          <w:rFonts w:ascii="Calibri" w:hAnsi="Calibri" w:cs="Calibri"/>
          <w:b/>
          <w:szCs w:val="24"/>
          <w:vertAlign w:val="superscript"/>
        </w:rPr>
        <w:t>3</w:t>
      </w:r>
      <w:r w:rsidRPr="00B22A46">
        <w:rPr>
          <w:rFonts w:ascii="Calibri" w:hAnsi="Calibri" w:cs="Calibri"/>
          <w:b/>
          <w:szCs w:val="24"/>
          <w:vertAlign w:val="superscript"/>
        </w:rPr>
        <w:t>0</w:t>
      </w:r>
      <w:r w:rsidR="00B22A46">
        <w:rPr>
          <w:rFonts w:ascii="Calibri" w:hAnsi="Calibri" w:cs="Calibri"/>
          <w:b/>
          <w:szCs w:val="24"/>
        </w:rPr>
        <w:t xml:space="preserve"> </w:t>
      </w:r>
      <w:r w:rsidR="000D74C9">
        <w:rPr>
          <w:rFonts w:ascii="Calibri" w:hAnsi="Calibri" w:cs="Calibri"/>
          <w:b/>
          <w:szCs w:val="24"/>
        </w:rPr>
        <w:t>–</w:t>
      </w:r>
      <w:r w:rsidR="00B22A46">
        <w:rPr>
          <w:rFonts w:ascii="Calibri" w:hAnsi="Calibri" w:cs="Calibri"/>
          <w:b/>
          <w:szCs w:val="24"/>
        </w:rPr>
        <w:t xml:space="preserve"> </w:t>
      </w:r>
      <w:r w:rsidR="00B22A46" w:rsidRPr="00B22A46">
        <w:rPr>
          <w:rFonts w:ascii="Calibri" w:hAnsi="Calibri" w:cs="Calibri"/>
          <w:b/>
          <w:szCs w:val="24"/>
        </w:rPr>
        <w:t>1</w:t>
      </w:r>
      <w:r w:rsidR="00A94263">
        <w:rPr>
          <w:rFonts w:ascii="Calibri" w:hAnsi="Calibri" w:cs="Calibri"/>
          <w:b/>
          <w:szCs w:val="24"/>
        </w:rPr>
        <w:t>9</w:t>
      </w:r>
      <w:r w:rsidR="00B22A46" w:rsidRPr="00B22A46">
        <w:rPr>
          <w:rFonts w:ascii="Calibri" w:hAnsi="Calibri" w:cs="Calibri"/>
          <w:b/>
          <w:szCs w:val="24"/>
          <w:vertAlign w:val="superscript"/>
        </w:rPr>
        <w:t>00</w:t>
      </w:r>
      <w:r w:rsidRPr="00DD4C29">
        <w:rPr>
          <w:rFonts w:ascii="Calibri" w:hAnsi="Calibri" w:cs="Calibri"/>
          <w:b/>
          <w:szCs w:val="24"/>
        </w:rPr>
        <w:tab/>
        <w:t xml:space="preserve">część II </w:t>
      </w:r>
      <w:r w:rsidR="00F71687">
        <w:rPr>
          <w:rFonts w:ascii="Calibri" w:hAnsi="Calibri" w:cs="Calibri"/>
          <w:b/>
          <w:szCs w:val="24"/>
        </w:rPr>
        <w:t>–</w:t>
      </w:r>
      <w:r w:rsidRPr="00DD4C29">
        <w:rPr>
          <w:rFonts w:ascii="Calibri" w:hAnsi="Calibri" w:cs="Calibri"/>
          <w:b/>
          <w:szCs w:val="24"/>
        </w:rPr>
        <w:t xml:space="preserve"> uroczysta część Zjazdu</w:t>
      </w:r>
    </w:p>
    <w:p w14:paraId="56FD3A99" w14:textId="478313B1" w:rsidR="001B292F" w:rsidRPr="00BF3CFD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dstrike/>
          <w:szCs w:val="24"/>
        </w:rPr>
      </w:pPr>
      <w:r w:rsidRPr="00DD4C29">
        <w:rPr>
          <w:rFonts w:ascii="Calibri" w:hAnsi="Calibri" w:cs="Calibri"/>
          <w:szCs w:val="24"/>
        </w:rPr>
        <w:t xml:space="preserve">Otwarcie </w:t>
      </w:r>
      <w:r w:rsidR="001E23D4">
        <w:rPr>
          <w:rFonts w:ascii="Calibri" w:hAnsi="Calibri" w:cs="Calibri"/>
          <w:szCs w:val="24"/>
        </w:rPr>
        <w:t xml:space="preserve">Zjazdu </w:t>
      </w:r>
      <w:r w:rsidRPr="00DD4C29">
        <w:rPr>
          <w:rFonts w:ascii="Calibri" w:hAnsi="Calibri" w:cs="Calibri"/>
          <w:szCs w:val="24"/>
        </w:rPr>
        <w:t>przez przewodniczącego</w:t>
      </w:r>
      <w:r w:rsidR="006A794A">
        <w:rPr>
          <w:rFonts w:ascii="Calibri" w:hAnsi="Calibri" w:cs="Calibri"/>
          <w:szCs w:val="24"/>
        </w:rPr>
        <w:t xml:space="preserve"> </w:t>
      </w:r>
      <w:r w:rsidR="006A794A" w:rsidRPr="00D75839">
        <w:rPr>
          <w:rFonts w:ascii="Calibri" w:hAnsi="Calibri" w:cs="Calibri"/>
          <w:szCs w:val="24"/>
        </w:rPr>
        <w:t>obrad</w:t>
      </w:r>
      <w:r w:rsidR="00BF3CFD">
        <w:rPr>
          <w:rFonts w:ascii="Calibri" w:hAnsi="Calibri" w:cs="Calibri"/>
          <w:szCs w:val="24"/>
        </w:rPr>
        <w:t>.</w:t>
      </w:r>
    </w:p>
    <w:p w14:paraId="19CBA89E" w14:textId="77777777" w:rsidR="00A1182B" w:rsidRPr="00BD76DF" w:rsidRDefault="00A1182B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Wystąpienia Gości Zjazdu.</w:t>
      </w:r>
    </w:p>
    <w:p w14:paraId="4BBDEE1A" w14:textId="0F354FA4" w:rsidR="001B292F" w:rsidRPr="00DD4C29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Wręczenie odznaczeń</w:t>
      </w:r>
      <w:r w:rsidR="00BF3CFD">
        <w:rPr>
          <w:rFonts w:ascii="Calibri" w:hAnsi="Calibri" w:cs="Calibri"/>
          <w:szCs w:val="24"/>
        </w:rPr>
        <w:t>.</w:t>
      </w:r>
    </w:p>
    <w:p w14:paraId="50643236" w14:textId="0B3CF9FC" w:rsidR="001B292F" w:rsidRPr="00DD4C29" w:rsidRDefault="002F4CA6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F3CFD">
        <w:rPr>
          <w:rFonts w:ascii="Calibri" w:hAnsi="Calibri" w:cs="Calibri"/>
          <w:szCs w:val="24"/>
        </w:rPr>
        <w:t>Wręczenie aktów nadania</w:t>
      </w:r>
      <w:r w:rsidRPr="00BF3CFD">
        <w:rPr>
          <w:rFonts w:ascii="Calibri" w:hAnsi="Calibri" w:cs="Calibri"/>
          <w:b/>
          <w:bCs/>
          <w:szCs w:val="24"/>
        </w:rPr>
        <w:t xml:space="preserve"> </w:t>
      </w:r>
      <w:r w:rsidR="001B292F" w:rsidRPr="00DD4C29">
        <w:rPr>
          <w:rFonts w:ascii="Calibri" w:hAnsi="Calibri" w:cs="Calibri"/>
          <w:szCs w:val="24"/>
        </w:rPr>
        <w:t>godności Członka Honorowego PTTK.</w:t>
      </w:r>
    </w:p>
    <w:p w14:paraId="1BACD691" w14:textId="50B04ADF" w:rsidR="00B22A46" w:rsidRDefault="00B22A46" w:rsidP="00BF3CFD">
      <w:pPr>
        <w:suppressAutoHyphens w:val="0"/>
        <w:spacing w:line="360" w:lineRule="auto"/>
        <w:jc w:val="left"/>
        <w:rPr>
          <w:rFonts w:ascii="Calibri" w:hAnsi="Calibri" w:cs="Calibri"/>
          <w:b/>
          <w:bCs/>
          <w:i/>
          <w:szCs w:val="24"/>
        </w:rPr>
      </w:pPr>
      <w:r>
        <w:rPr>
          <w:rFonts w:ascii="Calibri" w:hAnsi="Calibri" w:cs="Calibri"/>
          <w:b/>
          <w:bCs/>
          <w:i/>
          <w:szCs w:val="24"/>
        </w:rPr>
        <w:br w:type="page"/>
      </w:r>
    </w:p>
    <w:p w14:paraId="6F972666" w14:textId="119E99AC" w:rsidR="00B22A46" w:rsidRPr="00DD4C29" w:rsidRDefault="00B22A46" w:rsidP="005E7DB7">
      <w:pPr>
        <w:spacing w:line="360" w:lineRule="auto"/>
        <w:jc w:val="center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b/>
          <w:sz w:val="28"/>
          <w:szCs w:val="28"/>
        </w:rPr>
        <w:lastRenderedPageBreak/>
        <w:t>I</w:t>
      </w:r>
      <w:r w:rsidRPr="00DD4C29">
        <w:rPr>
          <w:rFonts w:ascii="Calibri" w:hAnsi="Calibri" w:cs="Calibri"/>
          <w:b/>
          <w:sz w:val="28"/>
          <w:szCs w:val="28"/>
        </w:rPr>
        <w:t xml:space="preserve">I dzień obrad Zjazdu – </w:t>
      </w:r>
      <w:r>
        <w:rPr>
          <w:rFonts w:ascii="Calibri" w:hAnsi="Calibri" w:cs="Calibri"/>
          <w:b/>
          <w:sz w:val="28"/>
          <w:szCs w:val="28"/>
        </w:rPr>
        <w:t>5</w:t>
      </w:r>
      <w:r w:rsidRPr="00DD4C29">
        <w:rPr>
          <w:rFonts w:ascii="Calibri" w:hAnsi="Calibri" w:cs="Calibri"/>
          <w:b/>
          <w:sz w:val="28"/>
          <w:szCs w:val="28"/>
        </w:rPr>
        <w:t>.12.202</w:t>
      </w:r>
      <w:r>
        <w:rPr>
          <w:rFonts w:ascii="Calibri" w:hAnsi="Calibri" w:cs="Calibri"/>
          <w:b/>
          <w:sz w:val="28"/>
          <w:szCs w:val="28"/>
        </w:rPr>
        <w:t>6</w:t>
      </w:r>
      <w:r w:rsidRPr="00DD4C29">
        <w:rPr>
          <w:rFonts w:ascii="Calibri" w:hAnsi="Calibri" w:cs="Calibri"/>
          <w:b/>
          <w:sz w:val="28"/>
          <w:szCs w:val="28"/>
        </w:rPr>
        <w:t xml:space="preserve"> r. (sobota)</w:t>
      </w:r>
    </w:p>
    <w:p w14:paraId="01B575B7" w14:textId="04FF34E0" w:rsidR="001B292F" w:rsidRDefault="001B292F">
      <w:pPr>
        <w:spacing w:line="360" w:lineRule="auto"/>
        <w:ind w:left="2127" w:hanging="2127"/>
        <w:rPr>
          <w:rFonts w:ascii="Calibri" w:hAnsi="Calibri" w:cs="Calibri"/>
          <w:b/>
          <w:szCs w:val="24"/>
        </w:rPr>
      </w:pPr>
      <w:r w:rsidRPr="00DD4C29">
        <w:rPr>
          <w:rFonts w:ascii="Calibri" w:hAnsi="Calibri" w:cs="Calibri"/>
          <w:b/>
          <w:szCs w:val="24"/>
        </w:rPr>
        <w:t xml:space="preserve">godz. </w:t>
      </w:r>
      <w:r w:rsidR="00B22A46">
        <w:rPr>
          <w:rFonts w:ascii="Calibri" w:hAnsi="Calibri" w:cs="Calibri"/>
          <w:b/>
          <w:szCs w:val="24"/>
        </w:rPr>
        <w:t>9</w:t>
      </w:r>
      <w:r w:rsidRPr="00DD4C29">
        <w:rPr>
          <w:rFonts w:ascii="Calibri" w:hAnsi="Calibri" w:cs="Calibri"/>
          <w:b/>
          <w:szCs w:val="24"/>
          <w:vertAlign w:val="superscript"/>
        </w:rPr>
        <w:t>00</w:t>
      </w:r>
      <w:r w:rsidR="00B22A46">
        <w:rPr>
          <w:rFonts w:ascii="Calibri" w:hAnsi="Calibri" w:cs="Calibri"/>
          <w:b/>
          <w:szCs w:val="24"/>
          <w:vertAlign w:val="superscript"/>
        </w:rPr>
        <w:t xml:space="preserve"> </w:t>
      </w:r>
      <w:r w:rsidR="008D661A">
        <w:rPr>
          <w:rFonts w:ascii="Calibri" w:hAnsi="Calibri" w:cs="Calibri"/>
          <w:b/>
          <w:szCs w:val="24"/>
        </w:rPr>
        <w:t>–</w:t>
      </w:r>
      <w:r w:rsidR="00B22A46">
        <w:rPr>
          <w:rFonts w:ascii="Calibri" w:hAnsi="Calibri" w:cs="Calibri"/>
          <w:b/>
          <w:szCs w:val="24"/>
        </w:rPr>
        <w:t xml:space="preserve"> 1</w:t>
      </w:r>
      <w:r w:rsidR="00A94263">
        <w:rPr>
          <w:rFonts w:ascii="Calibri" w:hAnsi="Calibri" w:cs="Calibri"/>
          <w:b/>
          <w:szCs w:val="24"/>
        </w:rPr>
        <w:t>4</w:t>
      </w:r>
      <w:r w:rsidR="00B22A46">
        <w:rPr>
          <w:rFonts w:ascii="Calibri" w:hAnsi="Calibri" w:cs="Calibri"/>
          <w:b/>
          <w:szCs w:val="24"/>
          <w:vertAlign w:val="superscript"/>
        </w:rPr>
        <w:t>00</w:t>
      </w:r>
      <w:r w:rsidRPr="00DD4C29">
        <w:rPr>
          <w:rFonts w:ascii="Calibri" w:hAnsi="Calibri" w:cs="Calibri"/>
          <w:b/>
          <w:szCs w:val="24"/>
        </w:rPr>
        <w:tab/>
        <w:t xml:space="preserve">część III </w:t>
      </w:r>
      <w:r w:rsidR="00F71687">
        <w:rPr>
          <w:rFonts w:ascii="Calibri" w:hAnsi="Calibri" w:cs="Calibri"/>
          <w:b/>
          <w:szCs w:val="24"/>
        </w:rPr>
        <w:t>–</w:t>
      </w:r>
      <w:r w:rsidRPr="00DD4C29">
        <w:rPr>
          <w:rFonts w:ascii="Calibri" w:hAnsi="Calibri" w:cs="Calibri"/>
          <w:b/>
          <w:szCs w:val="24"/>
        </w:rPr>
        <w:t xml:space="preserve"> obrady plenarne</w:t>
      </w:r>
      <w:r w:rsidR="00630EA2">
        <w:rPr>
          <w:rFonts w:ascii="Calibri" w:hAnsi="Calibri" w:cs="Calibri"/>
          <w:b/>
          <w:szCs w:val="24"/>
        </w:rPr>
        <w:t xml:space="preserve"> – zmiany Statutu PTTK</w:t>
      </w:r>
    </w:p>
    <w:p w14:paraId="3626DE26" w14:textId="518017AD" w:rsidR="00A1182B" w:rsidRDefault="00A1182B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Sprawozdanie Komisji Mandatowej Zjazdu.</w:t>
      </w:r>
    </w:p>
    <w:p w14:paraId="60C40247" w14:textId="7D226A7B" w:rsidR="00A94263" w:rsidRPr="00A1182B" w:rsidRDefault="00A05A5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Wystąpienie Komisji Statutowej - p</w:t>
      </w:r>
      <w:r w:rsidR="00A94263" w:rsidRPr="00A1182B">
        <w:rPr>
          <w:rFonts w:asciiTheme="minorHAnsi" w:hAnsiTheme="minorHAnsi" w:cstheme="minorHAnsi"/>
        </w:rPr>
        <w:t>rezentacja projektu nowelizacji Statutu PTTK</w:t>
      </w:r>
    </w:p>
    <w:p w14:paraId="6C2DA8C7" w14:textId="4D908DE3" w:rsidR="00A94263" w:rsidRPr="00BF3CFD" w:rsidRDefault="00A94263" w:rsidP="00BF3CF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dstrike/>
        </w:rPr>
      </w:pPr>
      <w:r w:rsidRPr="00BF3CFD">
        <w:rPr>
          <w:rFonts w:asciiTheme="minorHAnsi" w:hAnsiTheme="minorHAnsi" w:cstheme="minorHAnsi"/>
        </w:rPr>
        <w:t xml:space="preserve">Głosowania </w:t>
      </w:r>
      <w:r w:rsidR="002138A1" w:rsidRPr="00BF3CFD">
        <w:rPr>
          <w:rFonts w:asciiTheme="minorHAnsi" w:hAnsiTheme="minorHAnsi" w:cstheme="minorHAnsi"/>
        </w:rPr>
        <w:t xml:space="preserve">w sprawie </w:t>
      </w:r>
      <w:r w:rsidRPr="00BF3CFD">
        <w:rPr>
          <w:rFonts w:asciiTheme="minorHAnsi" w:hAnsiTheme="minorHAnsi" w:cstheme="minorHAnsi"/>
        </w:rPr>
        <w:t xml:space="preserve">zmian Statutu PTTK </w:t>
      </w:r>
    </w:p>
    <w:p w14:paraId="2EB0C1C5" w14:textId="29667F2B" w:rsidR="00A94263" w:rsidRPr="00A1182B" w:rsidRDefault="00A9426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1182B">
        <w:rPr>
          <w:rFonts w:asciiTheme="minorHAnsi" w:hAnsiTheme="minorHAnsi" w:cstheme="minorHAnsi"/>
        </w:rPr>
        <w:t xml:space="preserve">Podjęcie uchwały </w:t>
      </w:r>
      <w:r w:rsidR="00A05A57">
        <w:rPr>
          <w:rFonts w:asciiTheme="minorHAnsi" w:hAnsiTheme="minorHAnsi" w:cstheme="minorHAnsi"/>
        </w:rPr>
        <w:t xml:space="preserve">w sprawie zmian </w:t>
      </w:r>
      <w:r w:rsidRPr="00A1182B">
        <w:rPr>
          <w:rFonts w:asciiTheme="minorHAnsi" w:hAnsiTheme="minorHAnsi" w:cstheme="minorHAnsi"/>
        </w:rPr>
        <w:t>Statutu PTTK.</w:t>
      </w:r>
    </w:p>
    <w:p w14:paraId="1BDC2975" w14:textId="22DD99A2" w:rsidR="00630EA2" w:rsidRDefault="00630EA2" w:rsidP="005E7DB7">
      <w:pPr>
        <w:spacing w:line="360" w:lineRule="auto"/>
        <w:ind w:left="2127" w:hanging="2127"/>
        <w:rPr>
          <w:rFonts w:ascii="Calibri" w:hAnsi="Calibri" w:cs="Calibri"/>
          <w:b/>
          <w:szCs w:val="24"/>
        </w:rPr>
      </w:pPr>
      <w:r w:rsidRPr="00DD4C29">
        <w:rPr>
          <w:rFonts w:ascii="Calibri" w:hAnsi="Calibri" w:cs="Calibri"/>
          <w:b/>
          <w:szCs w:val="24"/>
        </w:rPr>
        <w:t xml:space="preserve">godz. </w:t>
      </w:r>
      <w:r>
        <w:rPr>
          <w:rFonts w:ascii="Calibri" w:hAnsi="Calibri" w:cs="Calibri"/>
          <w:b/>
          <w:szCs w:val="24"/>
        </w:rPr>
        <w:t>15</w:t>
      </w:r>
      <w:r w:rsidRPr="00DD4C29">
        <w:rPr>
          <w:rFonts w:ascii="Calibri" w:hAnsi="Calibri" w:cs="Calibri"/>
          <w:b/>
          <w:szCs w:val="24"/>
          <w:vertAlign w:val="superscript"/>
        </w:rPr>
        <w:t>00</w:t>
      </w:r>
      <w:r>
        <w:rPr>
          <w:rFonts w:ascii="Calibri" w:hAnsi="Calibri" w:cs="Calibri"/>
          <w:b/>
          <w:szCs w:val="24"/>
          <w:vertAlign w:val="superscript"/>
        </w:rPr>
        <w:t xml:space="preserve"> </w:t>
      </w:r>
      <w:r w:rsidR="007B2C9D">
        <w:rPr>
          <w:rFonts w:ascii="Calibri" w:hAnsi="Calibri" w:cs="Calibri"/>
          <w:b/>
          <w:szCs w:val="24"/>
        </w:rPr>
        <w:t>–</w:t>
      </w:r>
      <w:r>
        <w:rPr>
          <w:rFonts w:ascii="Calibri" w:hAnsi="Calibri" w:cs="Calibri"/>
          <w:b/>
          <w:szCs w:val="24"/>
        </w:rPr>
        <w:t xml:space="preserve"> 19</w:t>
      </w:r>
      <w:r>
        <w:rPr>
          <w:rFonts w:ascii="Calibri" w:hAnsi="Calibri" w:cs="Calibri"/>
          <w:b/>
          <w:szCs w:val="24"/>
          <w:vertAlign w:val="superscript"/>
        </w:rPr>
        <w:t>00</w:t>
      </w:r>
      <w:r w:rsidRPr="00DD4C29">
        <w:rPr>
          <w:rFonts w:ascii="Calibri" w:hAnsi="Calibri" w:cs="Calibri"/>
          <w:b/>
          <w:szCs w:val="24"/>
        </w:rPr>
        <w:tab/>
        <w:t>część I</w:t>
      </w:r>
      <w:r>
        <w:rPr>
          <w:rFonts w:ascii="Calibri" w:hAnsi="Calibri" w:cs="Calibri"/>
          <w:b/>
          <w:szCs w:val="24"/>
        </w:rPr>
        <w:t>V</w:t>
      </w:r>
      <w:r w:rsidRPr="00DD4C29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–</w:t>
      </w:r>
      <w:r w:rsidRPr="00DD4C29">
        <w:rPr>
          <w:rFonts w:ascii="Calibri" w:hAnsi="Calibri" w:cs="Calibri"/>
          <w:b/>
          <w:szCs w:val="24"/>
        </w:rPr>
        <w:t xml:space="preserve"> obrady plenarne</w:t>
      </w:r>
      <w:r>
        <w:rPr>
          <w:rFonts w:ascii="Calibri" w:hAnsi="Calibri" w:cs="Calibri"/>
          <w:b/>
          <w:szCs w:val="24"/>
        </w:rPr>
        <w:t xml:space="preserve"> </w:t>
      </w:r>
    </w:p>
    <w:p w14:paraId="00AEEB28" w14:textId="77777777" w:rsidR="00630EA2" w:rsidRPr="00DD4C29" w:rsidRDefault="00630EA2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Wystąpienia prezesów ustępujących władz naczelnych PTTK.</w:t>
      </w:r>
    </w:p>
    <w:p w14:paraId="16658E48" w14:textId="2ED02343" w:rsidR="00A1182B" w:rsidRDefault="00A1182B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Dyskusja nad sprawozdaniami z działalności w XX Kadencji: Zarządu Głównego PTTK, Głównej Komisji Rewizyjnej PTTK, Gł</w:t>
      </w:r>
      <w:r>
        <w:rPr>
          <w:rFonts w:ascii="Calibri" w:hAnsi="Calibri" w:cs="Calibri"/>
          <w:szCs w:val="24"/>
        </w:rPr>
        <w:t>ównego Sądu Koleżeńskiego PTTK.</w:t>
      </w:r>
    </w:p>
    <w:p w14:paraId="35562A0C" w14:textId="77777777" w:rsidR="00BD76D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Przyjęcie sprawozdań Zarządu Głównego PTTK, Głównej Komisji Rewizyjnej PTTK, Gł</w:t>
      </w:r>
      <w:r w:rsidR="00BD76DF">
        <w:rPr>
          <w:rFonts w:ascii="Calibri" w:hAnsi="Calibri" w:cs="Calibri"/>
          <w:szCs w:val="24"/>
        </w:rPr>
        <w:t>ównego Sądu Koleżeńskiego PTTK.</w:t>
      </w:r>
    </w:p>
    <w:p w14:paraId="4597E56D" w14:textId="6FA97D66" w:rsidR="00BD76D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 xml:space="preserve">Rozpatrzenie wniosku Głównej Komisji Rewizyjnej PTTK w sprawie absolutorium </w:t>
      </w:r>
      <w:r w:rsidR="00BF3CFD">
        <w:rPr>
          <w:rFonts w:ascii="Calibri" w:hAnsi="Calibri" w:cs="Calibri"/>
          <w:szCs w:val="24"/>
        </w:rPr>
        <w:br/>
      </w:r>
      <w:r w:rsidRPr="00BD76DF">
        <w:rPr>
          <w:rFonts w:ascii="Calibri" w:hAnsi="Calibri" w:cs="Calibri"/>
          <w:szCs w:val="24"/>
        </w:rPr>
        <w:t>dla poszczególnych członków ustępującego Zarządu Głównego PTTK.</w:t>
      </w:r>
    </w:p>
    <w:p w14:paraId="6F4962FB" w14:textId="77777777" w:rsidR="00BD76D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Sprawozdanie Komisji Wyborczej Zjazdu – prezentacja kandydatów.</w:t>
      </w:r>
    </w:p>
    <w:p w14:paraId="6D6735F6" w14:textId="77777777" w:rsidR="00BD76D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Przyjęcie przez Zjazd list kandydatów do władz naczelnych PTTK.</w:t>
      </w:r>
    </w:p>
    <w:p w14:paraId="2B8E0518" w14:textId="77777777" w:rsidR="00BD76D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Wybór Komisji Skrutacyjnej do przeprowadzenia wyborów władz</w:t>
      </w:r>
      <w:r w:rsidR="00DC5462">
        <w:rPr>
          <w:rFonts w:ascii="Calibri" w:hAnsi="Calibri" w:cs="Calibri"/>
          <w:szCs w:val="24"/>
        </w:rPr>
        <w:t>.</w:t>
      </w:r>
    </w:p>
    <w:p w14:paraId="026644C3" w14:textId="77777777" w:rsidR="00BD76DF" w:rsidRPr="00BF3CFD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F3CFD">
        <w:rPr>
          <w:rFonts w:ascii="Calibri" w:hAnsi="Calibri" w:cs="Calibri"/>
          <w:szCs w:val="24"/>
        </w:rPr>
        <w:t>Wybory władz naczelnych PTTK.</w:t>
      </w:r>
    </w:p>
    <w:p w14:paraId="2868948E" w14:textId="1B283C7A" w:rsidR="00DC5462" w:rsidRPr="00BF3CFD" w:rsidRDefault="007A7E23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dstrike/>
          <w:szCs w:val="24"/>
        </w:rPr>
      </w:pPr>
      <w:r w:rsidRPr="00BF3CFD">
        <w:rPr>
          <w:rFonts w:ascii="Calibri" w:hAnsi="Calibri" w:cs="Calibri"/>
        </w:rPr>
        <w:t>Sprawozdanie Komisji Uchwał, p</w:t>
      </w:r>
      <w:r w:rsidR="001B292F" w:rsidRPr="00BF3CFD">
        <w:rPr>
          <w:rFonts w:ascii="Calibri" w:hAnsi="Calibri" w:cs="Calibri"/>
        </w:rPr>
        <w:t xml:space="preserve">rezentacja projektów uchwał </w:t>
      </w:r>
      <w:r w:rsidRPr="00BF3CFD">
        <w:rPr>
          <w:rFonts w:ascii="Calibri" w:hAnsi="Calibri" w:cs="Calibri"/>
        </w:rPr>
        <w:t>Zjazdu</w:t>
      </w:r>
      <w:r w:rsidR="00BF3CFD" w:rsidRPr="00BF3CFD">
        <w:rPr>
          <w:rFonts w:ascii="Calibri" w:hAnsi="Calibri" w:cs="Calibri"/>
        </w:rPr>
        <w:t>.</w:t>
      </w:r>
    </w:p>
    <w:p w14:paraId="4F17C967" w14:textId="40B4AEC4" w:rsidR="00DC5462" w:rsidRPr="00BF3CFD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dstrike/>
          <w:szCs w:val="24"/>
        </w:rPr>
      </w:pPr>
      <w:r w:rsidRPr="00BF3CFD">
        <w:rPr>
          <w:rFonts w:ascii="Calibri" w:hAnsi="Calibri" w:cs="Calibri"/>
        </w:rPr>
        <w:t>Dyskusja</w:t>
      </w:r>
      <w:r w:rsidR="00966C55" w:rsidRPr="00BF3CFD">
        <w:rPr>
          <w:rFonts w:ascii="Calibri" w:hAnsi="Calibri" w:cs="Calibri"/>
        </w:rPr>
        <w:t>, w tym</w:t>
      </w:r>
      <w:r w:rsidRPr="00BF3CFD">
        <w:rPr>
          <w:rFonts w:ascii="Calibri" w:hAnsi="Calibri" w:cs="Calibri"/>
        </w:rPr>
        <w:t xml:space="preserve"> nad projektami uchwał</w:t>
      </w:r>
      <w:r w:rsidR="00966C55" w:rsidRPr="00BF3CFD">
        <w:rPr>
          <w:rFonts w:ascii="Calibri" w:hAnsi="Calibri" w:cs="Calibri"/>
        </w:rPr>
        <w:t xml:space="preserve"> Zjazdu</w:t>
      </w:r>
      <w:r w:rsidR="00BF3CFD" w:rsidRPr="00BF3CFD">
        <w:rPr>
          <w:rFonts w:ascii="Calibri" w:hAnsi="Calibri" w:cs="Calibri"/>
        </w:rPr>
        <w:t>.</w:t>
      </w:r>
    </w:p>
    <w:p w14:paraId="5E965FA4" w14:textId="77777777" w:rsidR="00BD76DF" w:rsidRPr="00BF3CFD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F3CFD">
        <w:rPr>
          <w:rFonts w:ascii="Calibri" w:hAnsi="Calibri" w:cs="Calibri"/>
          <w:szCs w:val="24"/>
        </w:rPr>
        <w:t>Ogłoszenie wyników wyborów władz naczelnych PTTK.</w:t>
      </w:r>
    </w:p>
    <w:p w14:paraId="49DFEDA5" w14:textId="77777777" w:rsidR="001B292F" w:rsidRDefault="001B292F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BD76DF">
        <w:rPr>
          <w:rFonts w:ascii="Calibri" w:hAnsi="Calibri" w:cs="Calibri"/>
          <w:szCs w:val="24"/>
        </w:rPr>
        <w:t>Zebrania konstytuujące władz naczelnych PTTK.</w:t>
      </w:r>
    </w:p>
    <w:p w14:paraId="5EC0E83A" w14:textId="77777777" w:rsidR="00BF3CFD" w:rsidRDefault="00BF3CF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404B840" w14:textId="6B600C33" w:rsidR="00A373C9" w:rsidRPr="00DD4C29" w:rsidRDefault="00A373C9">
      <w:pPr>
        <w:spacing w:line="36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 w:val="28"/>
          <w:szCs w:val="28"/>
        </w:rPr>
        <w:t>I</w:t>
      </w:r>
      <w:r w:rsidRPr="00DD4C29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>I</w:t>
      </w:r>
      <w:r w:rsidRPr="00DD4C29">
        <w:rPr>
          <w:rFonts w:ascii="Calibri" w:hAnsi="Calibri" w:cs="Calibri"/>
          <w:b/>
          <w:sz w:val="28"/>
          <w:szCs w:val="28"/>
        </w:rPr>
        <w:t xml:space="preserve"> dzień obrad Zjazdu – </w:t>
      </w:r>
      <w:r>
        <w:rPr>
          <w:rFonts w:ascii="Calibri" w:hAnsi="Calibri" w:cs="Calibri"/>
          <w:b/>
          <w:sz w:val="28"/>
          <w:szCs w:val="28"/>
        </w:rPr>
        <w:t>6</w:t>
      </w:r>
      <w:r w:rsidRPr="00DD4C29">
        <w:rPr>
          <w:rFonts w:ascii="Calibri" w:hAnsi="Calibri" w:cs="Calibri"/>
          <w:b/>
          <w:sz w:val="28"/>
          <w:szCs w:val="28"/>
        </w:rPr>
        <w:t>.12.202</w:t>
      </w:r>
      <w:r>
        <w:rPr>
          <w:rFonts w:ascii="Calibri" w:hAnsi="Calibri" w:cs="Calibri"/>
          <w:b/>
          <w:sz w:val="28"/>
          <w:szCs w:val="28"/>
        </w:rPr>
        <w:t>6</w:t>
      </w:r>
      <w:r w:rsidRPr="00DD4C29">
        <w:rPr>
          <w:rFonts w:ascii="Calibri" w:hAnsi="Calibri" w:cs="Calibri"/>
          <w:b/>
          <w:sz w:val="28"/>
          <w:szCs w:val="28"/>
        </w:rPr>
        <w:t xml:space="preserve"> r. (niedziela)</w:t>
      </w:r>
    </w:p>
    <w:p w14:paraId="241D67E3" w14:textId="6807FB61" w:rsidR="00A373C9" w:rsidRPr="00A1182B" w:rsidRDefault="00A373C9" w:rsidP="00BF3CFD">
      <w:pPr>
        <w:spacing w:line="360" w:lineRule="auto"/>
        <w:rPr>
          <w:rFonts w:asciiTheme="minorHAnsi" w:hAnsiTheme="minorHAnsi" w:cstheme="minorHAnsi"/>
          <w:i/>
          <w:vertAlign w:val="superscript"/>
        </w:rPr>
      </w:pPr>
      <w:r w:rsidRPr="00A1182B">
        <w:rPr>
          <w:rFonts w:asciiTheme="minorHAnsi" w:hAnsiTheme="minorHAnsi" w:cstheme="minorHAnsi"/>
          <w:b/>
        </w:rPr>
        <w:t>godz. 9</w:t>
      </w:r>
      <w:r w:rsidRPr="00A1182B">
        <w:rPr>
          <w:rFonts w:asciiTheme="minorHAnsi" w:hAnsiTheme="minorHAnsi" w:cstheme="minorHAnsi"/>
          <w:b/>
          <w:vertAlign w:val="superscript"/>
        </w:rPr>
        <w:t>30</w:t>
      </w:r>
      <w:r>
        <w:rPr>
          <w:rFonts w:asciiTheme="minorHAnsi" w:hAnsiTheme="minorHAnsi" w:cstheme="minorHAnsi"/>
          <w:b/>
          <w:vertAlign w:val="superscript"/>
        </w:rPr>
        <w:t xml:space="preserve"> </w:t>
      </w:r>
      <w:r w:rsidR="007017F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13</w:t>
      </w:r>
      <w:r>
        <w:rPr>
          <w:rFonts w:asciiTheme="minorHAnsi" w:hAnsiTheme="minorHAnsi" w:cstheme="minorHAnsi"/>
          <w:b/>
          <w:vertAlign w:val="superscript"/>
        </w:rPr>
        <w:t>00</w:t>
      </w:r>
      <w:r w:rsidR="007017FD" w:rsidRPr="007017FD">
        <w:rPr>
          <w:rFonts w:ascii="Calibri" w:hAnsi="Calibri" w:cs="Calibri"/>
          <w:b/>
          <w:szCs w:val="24"/>
        </w:rPr>
        <w:t xml:space="preserve"> </w:t>
      </w:r>
      <w:r w:rsidR="007017FD">
        <w:rPr>
          <w:rFonts w:ascii="Calibri" w:hAnsi="Calibri" w:cs="Calibri"/>
          <w:b/>
          <w:szCs w:val="24"/>
        </w:rPr>
        <w:tab/>
      </w:r>
      <w:r w:rsidR="00B34B96">
        <w:rPr>
          <w:rFonts w:ascii="Calibri" w:hAnsi="Calibri" w:cs="Calibri"/>
          <w:b/>
          <w:szCs w:val="24"/>
        </w:rPr>
        <w:t xml:space="preserve">część </w:t>
      </w:r>
      <w:r w:rsidR="007017FD">
        <w:rPr>
          <w:rFonts w:ascii="Calibri" w:hAnsi="Calibri" w:cs="Calibri"/>
          <w:b/>
          <w:szCs w:val="24"/>
        </w:rPr>
        <w:t>V</w:t>
      </w:r>
      <w:r w:rsidR="007017FD" w:rsidRPr="00DD4C29">
        <w:rPr>
          <w:rFonts w:ascii="Calibri" w:hAnsi="Calibri" w:cs="Calibri"/>
          <w:b/>
          <w:szCs w:val="24"/>
        </w:rPr>
        <w:t xml:space="preserve"> </w:t>
      </w:r>
      <w:r w:rsidR="007017FD">
        <w:rPr>
          <w:rFonts w:ascii="Calibri" w:hAnsi="Calibri" w:cs="Calibri"/>
          <w:b/>
          <w:szCs w:val="24"/>
        </w:rPr>
        <w:t>–</w:t>
      </w:r>
      <w:r w:rsidR="007017FD" w:rsidRPr="00DD4C29">
        <w:rPr>
          <w:rFonts w:ascii="Calibri" w:hAnsi="Calibri" w:cs="Calibri"/>
          <w:b/>
          <w:szCs w:val="24"/>
        </w:rPr>
        <w:t xml:space="preserve"> obrady plenarne</w:t>
      </w:r>
    </w:p>
    <w:p w14:paraId="1B6B17A0" w14:textId="77777777" w:rsidR="00B22A46" w:rsidRPr="0058588F" w:rsidRDefault="00B22A46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Informacja o ukonstytuowaniu się władz naczelnych PTTK.</w:t>
      </w:r>
    </w:p>
    <w:p w14:paraId="767616FC" w14:textId="590E851F" w:rsidR="00B22A46" w:rsidRPr="00BF3CFD" w:rsidRDefault="00B22A46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dstrike/>
          <w:szCs w:val="24"/>
        </w:rPr>
      </w:pPr>
      <w:r>
        <w:rPr>
          <w:rFonts w:ascii="Calibri" w:hAnsi="Calibri" w:cs="Calibri"/>
          <w:szCs w:val="24"/>
        </w:rPr>
        <w:t>c</w:t>
      </w:r>
      <w:r w:rsidRPr="0058588F">
        <w:rPr>
          <w:rFonts w:ascii="Calibri" w:hAnsi="Calibri" w:cs="Calibri"/>
          <w:szCs w:val="24"/>
        </w:rPr>
        <w:t xml:space="preserve">d. </w:t>
      </w:r>
      <w:r>
        <w:rPr>
          <w:rFonts w:ascii="Calibri" w:hAnsi="Calibri" w:cs="Calibri"/>
          <w:szCs w:val="24"/>
        </w:rPr>
        <w:t>d</w:t>
      </w:r>
      <w:r w:rsidRPr="0058588F">
        <w:rPr>
          <w:rFonts w:ascii="Calibri" w:hAnsi="Calibri" w:cs="Calibri"/>
          <w:szCs w:val="24"/>
        </w:rPr>
        <w:t>yskusj</w:t>
      </w:r>
      <w:r>
        <w:rPr>
          <w:rFonts w:ascii="Calibri" w:hAnsi="Calibri" w:cs="Calibri"/>
          <w:szCs w:val="24"/>
        </w:rPr>
        <w:t>i</w:t>
      </w:r>
      <w:r w:rsidRPr="0058588F">
        <w:rPr>
          <w:rFonts w:ascii="Calibri" w:hAnsi="Calibri" w:cs="Calibri"/>
          <w:szCs w:val="24"/>
        </w:rPr>
        <w:t xml:space="preserve"> nad projektami uchwał</w:t>
      </w:r>
      <w:r w:rsidR="00BF3CFD">
        <w:rPr>
          <w:rFonts w:ascii="Calibri" w:hAnsi="Calibri" w:cs="Calibri"/>
          <w:szCs w:val="24"/>
        </w:rPr>
        <w:t>.</w:t>
      </w:r>
    </w:p>
    <w:p w14:paraId="2B5CB4CA" w14:textId="77777777" w:rsidR="00B22A46" w:rsidRPr="00DD4C29" w:rsidRDefault="00B22A46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>Wystąpienia prezesów władz naczelnych PTTK.</w:t>
      </w:r>
    </w:p>
    <w:p w14:paraId="1E906AF3" w14:textId="77777777" w:rsidR="00B22A46" w:rsidRPr="00DD4C29" w:rsidRDefault="00B22A46">
      <w:pPr>
        <w:numPr>
          <w:ilvl w:val="0"/>
          <w:numId w:val="5"/>
        </w:numPr>
        <w:overflowPunct w:val="0"/>
        <w:autoSpaceDE w:val="0"/>
        <w:spacing w:line="360" w:lineRule="auto"/>
        <w:rPr>
          <w:rFonts w:ascii="Calibri" w:hAnsi="Calibri" w:cs="Calibri"/>
          <w:szCs w:val="24"/>
        </w:rPr>
      </w:pPr>
      <w:r w:rsidRPr="00DD4C29">
        <w:rPr>
          <w:rFonts w:ascii="Calibri" w:hAnsi="Calibri" w:cs="Calibri"/>
          <w:szCs w:val="24"/>
        </w:rPr>
        <w:t xml:space="preserve">Podjęcie </w:t>
      </w:r>
      <w:r w:rsidRPr="001E23D4">
        <w:rPr>
          <w:rFonts w:ascii="Calibri" w:hAnsi="Calibri" w:cs="Calibri"/>
          <w:szCs w:val="24"/>
        </w:rPr>
        <w:t>uchwał XXI Walnego</w:t>
      </w:r>
      <w:r w:rsidRPr="00DD4C29">
        <w:rPr>
          <w:rFonts w:ascii="Calibri" w:hAnsi="Calibri" w:cs="Calibri"/>
          <w:szCs w:val="24"/>
        </w:rPr>
        <w:t xml:space="preserve"> Zjazdu PTTK.</w:t>
      </w:r>
    </w:p>
    <w:p w14:paraId="3B4A909E" w14:textId="53689F06" w:rsidR="001D3986" w:rsidRPr="00BF3CFD" w:rsidRDefault="00B22A46" w:rsidP="00BF3CFD">
      <w:pPr>
        <w:numPr>
          <w:ilvl w:val="0"/>
          <w:numId w:val="5"/>
        </w:numPr>
        <w:overflowPunct w:val="0"/>
        <w:autoSpaceDE w:val="0"/>
        <w:spacing w:line="360" w:lineRule="auto"/>
        <w:jc w:val="left"/>
        <w:rPr>
          <w:rFonts w:asciiTheme="minorHAnsi" w:hAnsiTheme="minorHAnsi" w:cstheme="minorHAnsi"/>
          <w:dstrike/>
        </w:rPr>
      </w:pPr>
      <w:r w:rsidRPr="00BF3CFD">
        <w:rPr>
          <w:rFonts w:ascii="Calibri" w:hAnsi="Calibri" w:cs="Calibri"/>
          <w:szCs w:val="24"/>
        </w:rPr>
        <w:t>Zamknięcie obrad Zjazdu</w:t>
      </w:r>
      <w:r w:rsidR="00BF3CFD" w:rsidRPr="00BF3CFD">
        <w:rPr>
          <w:rFonts w:ascii="Calibri" w:hAnsi="Calibri" w:cs="Calibri"/>
          <w:szCs w:val="24"/>
        </w:rPr>
        <w:t>.</w:t>
      </w:r>
    </w:p>
    <w:sectPr w:rsidR="001D3986" w:rsidRPr="00BF3CFD" w:rsidSect="00B62734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25"/>
      <w:numFmt w:val="decimal"/>
      <w:lvlText w:val="%1."/>
      <w:lvlJc w:val="left"/>
      <w:pPr>
        <w:tabs>
          <w:tab w:val="num" w:pos="0"/>
        </w:tabs>
        <w:ind w:left="3971" w:hanging="360"/>
      </w:pPr>
      <w:rPr>
        <w:rFonts w:ascii="Calibri" w:hAnsi="Calibri" w:cs="Calibri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900" w:hanging="360"/>
      </w:pPr>
      <w:rPr>
        <w:rFonts w:ascii="Calibri" w:hAnsi="Calibri" w:cs="Calibri" w:hint="default"/>
        <w:szCs w:val="24"/>
      </w:rPr>
    </w:lvl>
  </w:abstractNum>
  <w:abstractNum w:abstractNumId="3" w15:restartNumberingAfterBreak="0">
    <w:nsid w:val="00000004"/>
    <w:multiLevelType w:val="singleLevel"/>
    <w:tmpl w:val="9EA6F3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971" w:hanging="360"/>
      </w:pPr>
      <w:rPr>
        <w:rFonts w:ascii="Calibri" w:hAnsi="Calibri" w:cs="Calibri" w:hint="default"/>
        <w:b/>
        <w:i/>
        <w:color w:val="auto"/>
        <w:szCs w:val="24"/>
      </w:rPr>
    </w:lvl>
  </w:abstractNum>
  <w:abstractNum w:abstractNumId="4" w15:restartNumberingAfterBreak="0">
    <w:nsid w:val="03DB1547"/>
    <w:multiLevelType w:val="hybridMultilevel"/>
    <w:tmpl w:val="E2B4B6CA"/>
    <w:lvl w:ilvl="0" w:tplc="D682D4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108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7A2"/>
    <w:multiLevelType w:val="hybridMultilevel"/>
    <w:tmpl w:val="CEC265EC"/>
    <w:lvl w:ilvl="0" w:tplc="7A5A3DEE">
      <w:start w:val="1"/>
      <w:numFmt w:val="decimal"/>
      <w:lvlText w:val="%1."/>
      <w:lvlJc w:val="left"/>
      <w:pPr>
        <w:ind w:left="360" w:hanging="360"/>
      </w:pPr>
      <w:rPr>
        <w:i w:val="0"/>
        <w:iCs/>
        <w:d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E24BA"/>
    <w:multiLevelType w:val="hybridMultilevel"/>
    <w:tmpl w:val="E8023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85769"/>
    <w:multiLevelType w:val="hybridMultilevel"/>
    <w:tmpl w:val="1D966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B5EAA"/>
    <w:multiLevelType w:val="hybridMultilevel"/>
    <w:tmpl w:val="9E1E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87471"/>
    <w:multiLevelType w:val="hybridMultilevel"/>
    <w:tmpl w:val="E8023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920BA2"/>
    <w:multiLevelType w:val="hybridMultilevel"/>
    <w:tmpl w:val="E8023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E0ACF"/>
    <w:multiLevelType w:val="hybridMultilevel"/>
    <w:tmpl w:val="A9C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9109">
    <w:abstractNumId w:val="0"/>
  </w:num>
  <w:num w:numId="2" w16cid:durableId="1173377516">
    <w:abstractNumId w:val="1"/>
  </w:num>
  <w:num w:numId="3" w16cid:durableId="569576923">
    <w:abstractNumId w:val="2"/>
  </w:num>
  <w:num w:numId="4" w16cid:durableId="1767189284">
    <w:abstractNumId w:val="3"/>
  </w:num>
  <w:num w:numId="5" w16cid:durableId="1695302700">
    <w:abstractNumId w:val="5"/>
  </w:num>
  <w:num w:numId="6" w16cid:durableId="33389344">
    <w:abstractNumId w:val="11"/>
  </w:num>
  <w:num w:numId="7" w16cid:durableId="271398371">
    <w:abstractNumId w:val="7"/>
  </w:num>
  <w:num w:numId="8" w16cid:durableId="558830537">
    <w:abstractNumId w:val="6"/>
  </w:num>
  <w:num w:numId="9" w16cid:durableId="946425747">
    <w:abstractNumId w:val="10"/>
  </w:num>
  <w:num w:numId="10" w16cid:durableId="1574509997">
    <w:abstractNumId w:val="9"/>
  </w:num>
  <w:num w:numId="11" w16cid:durableId="1460806330">
    <w:abstractNumId w:val="4"/>
  </w:num>
  <w:num w:numId="12" w16cid:durableId="1875533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C2"/>
    <w:rsid w:val="00020224"/>
    <w:rsid w:val="00054E4C"/>
    <w:rsid w:val="00093C90"/>
    <w:rsid w:val="000D74C9"/>
    <w:rsid w:val="000E5897"/>
    <w:rsid w:val="0014710C"/>
    <w:rsid w:val="001B292F"/>
    <w:rsid w:val="001C38A3"/>
    <w:rsid w:val="001C5756"/>
    <w:rsid w:val="001D3986"/>
    <w:rsid w:val="001E23D4"/>
    <w:rsid w:val="001E53E5"/>
    <w:rsid w:val="002138A1"/>
    <w:rsid w:val="002E2DEE"/>
    <w:rsid w:val="002F4CA6"/>
    <w:rsid w:val="00427023"/>
    <w:rsid w:val="004C0BAA"/>
    <w:rsid w:val="00513175"/>
    <w:rsid w:val="00535B07"/>
    <w:rsid w:val="0058588F"/>
    <w:rsid w:val="005E7DB7"/>
    <w:rsid w:val="005F7430"/>
    <w:rsid w:val="00630EA2"/>
    <w:rsid w:val="00640131"/>
    <w:rsid w:val="00665340"/>
    <w:rsid w:val="00686F72"/>
    <w:rsid w:val="006A794A"/>
    <w:rsid w:val="006C60D4"/>
    <w:rsid w:val="007017FD"/>
    <w:rsid w:val="007A7E23"/>
    <w:rsid w:val="007B2C9D"/>
    <w:rsid w:val="008D661A"/>
    <w:rsid w:val="00903EAE"/>
    <w:rsid w:val="00966C55"/>
    <w:rsid w:val="00997ACA"/>
    <w:rsid w:val="009C32A4"/>
    <w:rsid w:val="00A05A57"/>
    <w:rsid w:val="00A1182B"/>
    <w:rsid w:val="00A373C9"/>
    <w:rsid w:val="00A46F1C"/>
    <w:rsid w:val="00A94263"/>
    <w:rsid w:val="00AA6BAA"/>
    <w:rsid w:val="00AE3F58"/>
    <w:rsid w:val="00B22A46"/>
    <w:rsid w:val="00B34B96"/>
    <w:rsid w:val="00B62734"/>
    <w:rsid w:val="00B66BC2"/>
    <w:rsid w:val="00BD76DF"/>
    <w:rsid w:val="00BF0BD8"/>
    <w:rsid w:val="00BF3CFD"/>
    <w:rsid w:val="00C06483"/>
    <w:rsid w:val="00C303BA"/>
    <w:rsid w:val="00C74958"/>
    <w:rsid w:val="00C873C5"/>
    <w:rsid w:val="00CA4E45"/>
    <w:rsid w:val="00D137F3"/>
    <w:rsid w:val="00D57015"/>
    <w:rsid w:val="00D61103"/>
    <w:rsid w:val="00D75839"/>
    <w:rsid w:val="00DC5462"/>
    <w:rsid w:val="00DD4C29"/>
    <w:rsid w:val="00ED5572"/>
    <w:rsid w:val="00F71687"/>
    <w:rsid w:val="00FE0182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2C5094"/>
  <w15:docId w15:val="{A340ED56-E2C3-47E4-BD67-A35527D3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34"/>
    <w:pPr>
      <w:suppressAutoHyphens/>
      <w:jc w:val="both"/>
    </w:pPr>
    <w:rPr>
      <w:rFonts w:eastAsia="Calibri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rsid w:val="00B62734"/>
    <w:pPr>
      <w:keepNext/>
      <w:numPr>
        <w:numId w:val="1"/>
      </w:numPr>
      <w:jc w:val="left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qFormat/>
    <w:rsid w:val="00B62734"/>
    <w:pPr>
      <w:keepNext/>
      <w:numPr>
        <w:ilvl w:val="2"/>
        <w:numId w:val="1"/>
      </w:numPr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62734"/>
  </w:style>
  <w:style w:type="character" w:customStyle="1" w:styleId="WW8Num1z1">
    <w:name w:val="WW8Num1z1"/>
    <w:rsid w:val="00B62734"/>
  </w:style>
  <w:style w:type="character" w:customStyle="1" w:styleId="WW8Num1z2">
    <w:name w:val="WW8Num1z2"/>
    <w:rsid w:val="00B62734"/>
  </w:style>
  <w:style w:type="character" w:customStyle="1" w:styleId="WW8Num1z3">
    <w:name w:val="WW8Num1z3"/>
    <w:rsid w:val="00B62734"/>
  </w:style>
  <w:style w:type="character" w:customStyle="1" w:styleId="WW8Num1z4">
    <w:name w:val="WW8Num1z4"/>
    <w:rsid w:val="00B62734"/>
  </w:style>
  <w:style w:type="character" w:customStyle="1" w:styleId="WW8Num1z5">
    <w:name w:val="WW8Num1z5"/>
    <w:rsid w:val="00B62734"/>
  </w:style>
  <w:style w:type="character" w:customStyle="1" w:styleId="WW8Num1z6">
    <w:name w:val="WW8Num1z6"/>
    <w:rsid w:val="00B62734"/>
  </w:style>
  <w:style w:type="character" w:customStyle="1" w:styleId="WW8Num1z7">
    <w:name w:val="WW8Num1z7"/>
    <w:rsid w:val="00B62734"/>
  </w:style>
  <w:style w:type="character" w:customStyle="1" w:styleId="WW8Num1z8">
    <w:name w:val="WW8Num1z8"/>
    <w:rsid w:val="00B62734"/>
  </w:style>
  <w:style w:type="character" w:customStyle="1" w:styleId="WW8Num2z0">
    <w:name w:val="WW8Num2z0"/>
    <w:rsid w:val="00B62734"/>
    <w:rPr>
      <w:rFonts w:ascii="Garamond" w:hAnsi="Garamond" w:cs="Garamond" w:hint="default"/>
      <w:sz w:val="22"/>
      <w:szCs w:val="22"/>
    </w:rPr>
  </w:style>
  <w:style w:type="character" w:customStyle="1" w:styleId="WW8Num3z0">
    <w:name w:val="WW8Num3z0"/>
    <w:rsid w:val="00B62734"/>
    <w:rPr>
      <w:rFonts w:hint="default"/>
    </w:rPr>
  </w:style>
  <w:style w:type="character" w:customStyle="1" w:styleId="WW8Num3z1">
    <w:name w:val="WW8Num3z1"/>
    <w:rsid w:val="00B62734"/>
  </w:style>
  <w:style w:type="character" w:customStyle="1" w:styleId="WW8Num3z2">
    <w:name w:val="WW8Num3z2"/>
    <w:rsid w:val="00B62734"/>
  </w:style>
  <w:style w:type="character" w:customStyle="1" w:styleId="WW8Num3z3">
    <w:name w:val="WW8Num3z3"/>
    <w:rsid w:val="00B62734"/>
  </w:style>
  <w:style w:type="character" w:customStyle="1" w:styleId="WW8Num3z4">
    <w:name w:val="WW8Num3z4"/>
    <w:rsid w:val="00B62734"/>
  </w:style>
  <w:style w:type="character" w:customStyle="1" w:styleId="WW8Num3z5">
    <w:name w:val="WW8Num3z5"/>
    <w:rsid w:val="00B62734"/>
  </w:style>
  <w:style w:type="character" w:customStyle="1" w:styleId="WW8Num3z6">
    <w:name w:val="WW8Num3z6"/>
    <w:rsid w:val="00B62734"/>
  </w:style>
  <w:style w:type="character" w:customStyle="1" w:styleId="WW8Num3z7">
    <w:name w:val="WW8Num3z7"/>
    <w:rsid w:val="00B62734"/>
  </w:style>
  <w:style w:type="character" w:customStyle="1" w:styleId="WW8Num3z8">
    <w:name w:val="WW8Num3z8"/>
    <w:rsid w:val="00B62734"/>
  </w:style>
  <w:style w:type="character" w:customStyle="1" w:styleId="WW8Num4z0">
    <w:name w:val="WW8Num4z0"/>
    <w:rsid w:val="00B62734"/>
    <w:rPr>
      <w:rFonts w:hint="default"/>
    </w:rPr>
  </w:style>
  <w:style w:type="character" w:customStyle="1" w:styleId="WW8Num5z0">
    <w:name w:val="WW8Num5z0"/>
    <w:rsid w:val="00B62734"/>
    <w:rPr>
      <w:rFonts w:hint="default"/>
    </w:rPr>
  </w:style>
  <w:style w:type="character" w:customStyle="1" w:styleId="WW8Num6z0">
    <w:name w:val="WW8Num6z0"/>
    <w:rsid w:val="00B62734"/>
    <w:rPr>
      <w:rFonts w:hint="default"/>
    </w:rPr>
  </w:style>
  <w:style w:type="character" w:customStyle="1" w:styleId="WW8Num6z1">
    <w:name w:val="WW8Num6z1"/>
    <w:rsid w:val="00B62734"/>
    <w:rPr>
      <w:rFonts w:cs="Times New Roman" w:hint="default"/>
    </w:rPr>
  </w:style>
  <w:style w:type="character" w:customStyle="1" w:styleId="WW8Num6z2">
    <w:name w:val="WW8Num6z2"/>
    <w:rsid w:val="00B62734"/>
  </w:style>
  <w:style w:type="character" w:customStyle="1" w:styleId="WW8Num6z3">
    <w:name w:val="WW8Num6z3"/>
    <w:rsid w:val="00B62734"/>
  </w:style>
  <w:style w:type="character" w:customStyle="1" w:styleId="WW8Num6z4">
    <w:name w:val="WW8Num6z4"/>
    <w:rsid w:val="00B62734"/>
  </w:style>
  <w:style w:type="character" w:customStyle="1" w:styleId="WW8Num6z5">
    <w:name w:val="WW8Num6z5"/>
    <w:rsid w:val="00B62734"/>
  </w:style>
  <w:style w:type="character" w:customStyle="1" w:styleId="WW8Num6z6">
    <w:name w:val="WW8Num6z6"/>
    <w:rsid w:val="00B62734"/>
  </w:style>
  <w:style w:type="character" w:customStyle="1" w:styleId="WW8Num6z7">
    <w:name w:val="WW8Num6z7"/>
    <w:rsid w:val="00B62734"/>
  </w:style>
  <w:style w:type="character" w:customStyle="1" w:styleId="WW8Num6z8">
    <w:name w:val="WW8Num6z8"/>
    <w:rsid w:val="00B62734"/>
  </w:style>
  <w:style w:type="character" w:customStyle="1" w:styleId="WW8Num7z0">
    <w:name w:val="WW8Num7z0"/>
    <w:rsid w:val="00B62734"/>
    <w:rPr>
      <w:rFonts w:hint="default"/>
    </w:rPr>
  </w:style>
  <w:style w:type="character" w:customStyle="1" w:styleId="WW8Num8z0">
    <w:name w:val="WW8Num8z0"/>
    <w:rsid w:val="00B62734"/>
    <w:rPr>
      <w:b w:val="0"/>
      <w:i w:val="0"/>
    </w:rPr>
  </w:style>
  <w:style w:type="character" w:customStyle="1" w:styleId="WW8Num9z0">
    <w:name w:val="WW8Num9z0"/>
    <w:rsid w:val="00B62734"/>
    <w:rPr>
      <w:rFonts w:hint="default"/>
    </w:rPr>
  </w:style>
  <w:style w:type="character" w:customStyle="1" w:styleId="WW8Num9z1">
    <w:name w:val="WW8Num9z1"/>
    <w:rsid w:val="00B62734"/>
  </w:style>
  <w:style w:type="character" w:customStyle="1" w:styleId="WW8Num9z2">
    <w:name w:val="WW8Num9z2"/>
    <w:rsid w:val="00B62734"/>
  </w:style>
  <w:style w:type="character" w:customStyle="1" w:styleId="WW8Num9z3">
    <w:name w:val="WW8Num9z3"/>
    <w:rsid w:val="00B62734"/>
  </w:style>
  <w:style w:type="character" w:customStyle="1" w:styleId="WW8Num9z4">
    <w:name w:val="WW8Num9z4"/>
    <w:rsid w:val="00B62734"/>
  </w:style>
  <w:style w:type="character" w:customStyle="1" w:styleId="WW8Num9z5">
    <w:name w:val="WW8Num9z5"/>
    <w:rsid w:val="00B62734"/>
  </w:style>
  <w:style w:type="character" w:customStyle="1" w:styleId="WW8Num9z6">
    <w:name w:val="WW8Num9z6"/>
    <w:rsid w:val="00B62734"/>
  </w:style>
  <w:style w:type="character" w:customStyle="1" w:styleId="WW8Num9z7">
    <w:name w:val="WW8Num9z7"/>
    <w:rsid w:val="00B62734"/>
  </w:style>
  <w:style w:type="character" w:customStyle="1" w:styleId="WW8Num9z8">
    <w:name w:val="WW8Num9z8"/>
    <w:rsid w:val="00B62734"/>
  </w:style>
  <w:style w:type="character" w:customStyle="1" w:styleId="WW8Num10z0">
    <w:name w:val="WW8Num10z0"/>
    <w:rsid w:val="00B62734"/>
    <w:rPr>
      <w:rFonts w:hint="default"/>
    </w:rPr>
  </w:style>
  <w:style w:type="character" w:customStyle="1" w:styleId="WW8Num11z0">
    <w:name w:val="WW8Num11z0"/>
    <w:rsid w:val="00B62734"/>
    <w:rPr>
      <w:rFonts w:hint="default"/>
      <w:szCs w:val="24"/>
    </w:rPr>
  </w:style>
  <w:style w:type="character" w:customStyle="1" w:styleId="WW8Num12z0">
    <w:name w:val="WW8Num12z0"/>
    <w:rsid w:val="00B62734"/>
    <w:rPr>
      <w:rFonts w:ascii="Calibri" w:hAnsi="Calibri" w:cs="Calibri"/>
      <w:szCs w:val="24"/>
    </w:rPr>
  </w:style>
  <w:style w:type="character" w:customStyle="1" w:styleId="WW8Num13z0">
    <w:name w:val="WW8Num13z0"/>
    <w:rsid w:val="00B62734"/>
    <w:rPr>
      <w:rFonts w:hint="default"/>
    </w:rPr>
  </w:style>
  <w:style w:type="character" w:customStyle="1" w:styleId="WW8Num13z1">
    <w:name w:val="WW8Num13z1"/>
    <w:rsid w:val="00B62734"/>
  </w:style>
  <w:style w:type="character" w:customStyle="1" w:styleId="WW8Num13z2">
    <w:name w:val="WW8Num13z2"/>
    <w:rsid w:val="00B62734"/>
  </w:style>
  <w:style w:type="character" w:customStyle="1" w:styleId="WW8Num13z3">
    <w:name w:val="WW8Num13z3"/>
    <w:rsid w:val="00B62734"/>
  </w:style>
  <w:style w:type="character" w:customStyle="1" w:styleId="WW8Num13z4">
    <w:name w:val="WW8Num13z4"/>
    <w:rsid w:val="00B62734"/>
  </w:style>
  <w:style w:type="character" w:customStyle="1" w:styleId="WW8Num13z5">
    <w:name w:val="WW8Num13z5"/>
    <w:rsid w:val="00B62734"/>
  </w:style>
  <w:style w:type="character" w:customStyle="1" w:styleId="WW8Num13z6">
    <w:name w:val="WW8Num13z6"/>
    <w:rsid w:val="00B62734"/>
  </w:style>
  <w:style w:type="character" w:customStyle="1" w:styleId="WW8Num13z7">
    <w:name w:val="WW8Num13z7"/>
    <w:rsid w:val="00B62734"/>
  </w:style>
  <w:style w:type="character" w:customStyle="1" w:styleId="WW8Num13z8">
    <w:name w:val="WW8Num13z8"/>
    <w:rsid w:val="00B62734"/>
  </w:style>
  <w:style w:type="character" w:customStyle="1" w:styleId="WW8Num14z0">
    <w:name w:val="WW8Num14z0"/>
    <w:rsid w:val="00B62734"/>
    <w:rPr>
      <w:rFonts w:hint="default"/>
      <w:b w:val="0"/>
      <w:bCs w:val="0"/>
      <w:i w:val="0"/>
      <w:iCs w:val="0"/>
    </w:rPr>
  </w:style>
  <w:style w:type="character" w:customStyle="1" w:styleId="WW8Num15z0">
    <w:name w:val="WW8Num15z0"/>
    <w:rsid w:val="00B62734"/>
    <w:rPr>
      <w:rFonts w:cs="Times New Roman" w:hint="default"/>
    </w:rPr>
  </w:style>
  <w:style w:type="character" w:customStyle="1" w:styleId="WW8Num15z1">
    <w:name w:val="WW8Num15z1"/>
    <w:rsid w:val="00B62734"/>
  </w:style>
  <w:style w:type="character" w:customStyle="1" w:styleId="WW8Num16z0">
    <w:name w:val="WW8Num16z0"/>
    <w:rsid w:val="00B62734"/>
    <w:rPr>
      <w:rFonts w:hint="default"/>
      <w:b w:val="0"/>
      <w:bCs w:val="0"/>
      <w:i w:val="0"/>
      <w:iCs w:val="0"/>
    </w:rPr>
  </w:style>
  <w:style w:type="character" w:customStyle="1" w:styleId="WW8Num17z0">
    <w:name w:val="WW8Num17z0"/>
    <w:rsid w:val="00B62734"/>
    <w:rPr>
      <w:rFonts w:hint="default"/>
    </w:rPr>
  </w:style>
  <w:style w:type="character" w:customStyle="1" w:styleId="WW8Num17z1">
    <w:name w:val="WW8Num17z1"/>
    <w:rsid w:val="00B62734"/>
  </w:style>
  <w:style w:type="character" w:customStyle="1" w:styleId="WW8Num17z2">
    <w:name w:val="WW8Num17z2"/>
    <w:rsid w:val="00B62734"/>
  </w:style>
  <w:style w:type="character" w:customStyle="1" w:styleId="WW8Num17z3">
    <w:name w:val="WW8Num17z3"/>
    <w:rsid w:val="00B62734"/>
  </w:style>
  <w:style w:type="character" w:customStyle="1" w:styleId="WW8Num17z4">
    <w:name w:val="WW8Num17z4"/>
    <w:rsid w:val="00B62734"/>
  </w:style>
  <w:style w:type="character" w:customStyle="1" w:styleId="WW8Num17z5">
    <w:name w:val="WW8Num17z5"/>
    <w:rsid w:val="00B62734"/>
  </w:style>
  <w:style w:type="character" w:customStyle="1" w:styleId="WW8Num17z6">
    <w:name w:val="WW8Num17z6"/>
    <w:rsid w:val="00B62734"/>
  </w:style>
  <w:style w:type="character" w:customStyle="1" w:styleId="WW8Num17z7">
    <w:name w:val="WW8Num17z7"/>
    <w:rsid w:val="00B62734"/>
  </w:style>
  <w:style w:type="character" w:customStyle="1" w:styleId="WW8Num17z8">
    <w:name w:val="WW8Num17z8"/>
    <w:rsid w:val="00B62734"/>
  </w:style>
  <w:style w:type="character" w:customStyle="1" w:styleId="WW8Num18z0">
    <w:name w:val="WW8Num18z0"/>
    <w:rsid w:val="00B62734"/>
    <w:rPr>
      <w:rFonts w:hint="default"/>
      <w:b w:val="0"/>
      <w:bCs w:val="0"/>
      <w:i w:val="0"/>
      <w:iCs w:val="0"/>
    </w:rPr>
  </w:style>
  <w:style w:type="character" w:customStyle="1" w:styleId="WW8Num19z0">
    <w:name w:val="WW8Num19z0"/>
    <w:rsid w:val="00B62734"/>
    <w:rPr>
      <w:rFonts w:hint="default"/>
    </w:rPr>
  </w:style>
  <w:style w:type="character" w:customStyle="1" w:styleId="WW8Num19z1">
    <w:name w:val="WW8Num19z1"/>
    <w:rsid w:val="00B62734"/>
    <w:rPr>
      <w:rFonts w:hint="default"/>
    </w:rPr>
  </w:style>
  <w:style w:type="character" w:customStyle="1" w:styleId="WW8Num20z0">
    <w:name w:val="WW8Num20z0"/>
    <w:rsid w:val="00B62734"/>
  </w:style>
  <w:style w:type="character" w:customStyle="1" w:styleId="WW8Num21z0">
    <w:name w:val="WW8Num21z0"/>
    <w:rsid w:val="00B62734"/>
    <w:rPr>
      <w:rFonts w:hint="default"/>
    </w:rPr>
  </w:style>
  <w:style w:type="character" w:customStyle="1" w:styleId="WW8Num22z0">
    <w:name w:val="WW8Num22z0"/>
    <w:rsid w:val="00B62734"/>
    <w:rPr>
      <w:rFonts w:hint="default"/>
    </w:rPr>
  </w:style>
  <w:style w:type="character" w:customStyle="1" w:styleId="WW8Num23z0">
    <w:name w:val="WW8Num23z0"/>
    <w:rsid w:val="00B62734"/>
    <w:rPr>
      <w:rFonts w:hint="default"/>
      <w:b w:val="0"/>
      <w:bCs w:val="0"/>
      <w:i w:val="0"/>
      <w:iCs w:val="0"/>
    </w:rPr>
  </w:style>
  <w:style w:type="character" w:customStyle="1" w:styleId="WW8Num24z0">
    <w:name w:val="WW8Num24z0"/>
    <w:rsid w:val="00B62734"/>
    <w:rPr>
      <w:rFonts w:hint="default"/>
    </w:rPr>
  </w:style>
  <w:style w:type="character" w:customStyle="1" w:styleId="WW8Num24z1">
    <w:name w:val="WW8Num24z1"/>
    <w:rsid w:val="00B62734"/>
  </w:style>
  <w:style w:type="character" w:customStyle="1" w:styleId="WW8Num25z0">
    <w:name w:val="WW8Num25z0"/>
    <w:rsid w:val="00B62734"/>
  </w:style>
  <w:style w:type="character" w:customStyle="1" w:styleId="WW8Num26z0">
    <w:name w:val="WW8Num26z0"/>
    <w:rsid w:val="00B62734"/>
    <w:rPr>
      <w:rFonts w:hint="default"/>
    </w:rPr>
  </w:style>
  <w:style w:type="character" w:customStyle="1" w:styleId="WW8Num27z0">
    <w:name w:val="WW8Num27z0"/>
    <w:rsid w:val="00B62734"/>
    <w:rPr>
      <w:b w:val="0"/>
      <w:i w:val="0"/>
    </w:rPr>
  </w:style>
  <w:style w:type="character" w:customStyle="1" w:styleId="WW8Num28z0">
    <w:name w:val="WW8Num28z0"/>
    <w:rsid w:val="00B62734"/>
    <w:rPr>
      <w:rFonts w:hint="default"/>
      <w:i w:val="0"/>
      <w:szCs w:val="24"/>
    </w:rPr>
  </w:style>
  <w:style w:type="character" w:customStyle="1" w:styleId="WW8Num29z0">
    <w:name w:val="WW8Num29z0"/>
    <w:rsid w:val="00B62734"/>
    <w:rPr>
      <w:rFonts w:ascii="Calibri" w:hAnsi="Calibri" w:cs="Calibri" w:hint="default"/>
      <w:szCs w:val="24"/>
    </w:rPr>
  </w:style>
  <w:style w:type="character" w:customStyle="1" w:styleId="WW8Num30z0">
    <w:name w:val="WW8Num30z0"/>
    <w:rsid w:val="00B62734"/>
    <w:rPr>
      <w:rFonts w:hint="default"/>
    </w:rPr>
  </w:style>
  <w:style w:type="character" w:customStyle="1" w:styleId="WW8Num30z1">
    <w:name w:val="WW8Num30z1"/>
    <w:rsid w:val="00B62734"/>
  </w:style>
  <w:style w:type="character" w:customStyle="1" w:styleId="WW8Num31z0">
    <w:name w:val="WW8Num31z0"/>
    <w:rsid w:val="00B62734"/>
    <w:rPr>
      <w:b w:val="0"/>
      <w:bCs w:val="0"/>
      <w:i w:val="0"/>
      <w:iCs w:val="0"/>
    </w:rPr>
  </w:style>
  <w:style w:type="character" w:customStyle="1" w:styleId="WW8Num32z0">
    <w:name w:val="WW8Num32z0"/>
    <w:rsid w:val="00B62734"/>
    <w:rPr>
      <w:rFonts w:hint="default"/>
      <w:b w:val="0"/>
      <w:bCs w:val="0"/>
      <w:i w:val="0"/>
      <w:iCs w:val="0"/>
    </w:rPr>
  </w:style>
  <w:style w:type="character" w:customStyle="1" w:styleId="WW8Num32z1">
    <w:name w:val="WW8Num32z1"/>
    <w:rsid w:val="00B62734"/>
    <w:rPr>
      <w:rFonts w:hint="default"/>
    </w:rPr>
  </w:style>
  <w:style w:type="character" w:customStyle="1" w:styleId="WW8Num32z2">
    <w:name w:val="WW8Num32z2"/>
    <w:rsid w:val="00B62734"/>
  </w:style>
  <w:style w:type="character" w:customStyle="1" w:styleId="WW8Num32z3">
    <w:name w:val="WW8Num32z3"/>
    <w:rsid w:val="00B62734"/>
  </w:style>
  <w:style w:type="character" w:customStyle="1" w:styleId="WW8Num32z4">
    <w:name w:val="WW8Num32z4"/>
    <w:rsid w:val="00B62734"/>
  </w:style>
  <w:style w:type="character" w:customStyle="1" w:styleId="WW8Num32z5">
    <w:name w:val="WW8Num32z5"/>
    <w:rsid w:val="00B62734"/>
  </w:style>
  <w:style w:type="character" w:customStyle="1" w:styleId="WW8Num32z6">
    <w:name w:val="WW8Num32z6"/>
    <w:rsid w:val="00B62734"/>
  </w:style>
  <w:style w:type="character" w:customStyle="1" w:styleId="WW8Num32z7">
    <w:name w:val="WW8Num32z7"/>
    <w:rsid w:val="00B62734"/>
  </w:style>
  <w:style w:type="character" w:customStyle="1" w:styleId="WW8Num32z8">
    <w:name w:val="WW8Num32z8"/>
    <w:rsid w:val="00B62734"/>
  </w:style>
  <w:style w:type="character" w:customStyle="1" w:styleId="WW8Num33z0">
    <w:name w:val="WW8Num33z0"/>
    <w:rsid w:val="00B62734"/>
    <w:rPr>
      <w:rFonts w:hint="default"/>
      <w:b/>
      <w:i w:val="0"/>
      <w:szCs w:val="24"/>
    </w:rPr>
  </w:style>
  <w:style w:type="character" w:customStyle="1" w:styleId="WW8Num33z1">
    <w:name w:val="WW8Num33z1"/>
    <w:rsid w:val="00B62734"/>
    <w:rPr>
      <w:rFonts w:ascii="Symbol" w:hAnsi="Symbol" w:cs="Symbol" w:hint="default"/>
    </w:rPr>
  </w:style>
  <w:style w:type="character" w:customStyle="1" w:styleId="WW8Num34z0">
    <w:name w:val="WW8Num34z0"/>
    <w:rsid w:val="00B62734"/>
    <w:rPr>
      <w:rFonts w:ascii="Calibri" w:hAnsi="Calibri" w:cs="Calibri" w:hint="default"/>
      <w:b/>
      <w:i/>
      <w:color w:val="4472C4"/>
      <w:szCs w:val="24"/>
    </w:rPr>
  </w:style>
  <w:style w:type="character" w:customStyle="1" w:styleId="WW8Num35z0">
    <w:name w:val="WW8Num35z0"/>
    <w:rsid w:val="00B62734"/>
    <w:rPr>
      <w:rFonts w:hint="default"/>
    </w:rPr>
  </w:style>
  <w:style w:type="character" w:customStyle="1" w:styleId="WW8Num35z2">
    <w:name w:val="WW8Num35z2"/>
    <w:rsid w:val="00B62734"/>
  </w:style>
  <w:style w:type="character" w:customStyle="1" w:styleId="WW8Num35z3">
    <w:name w:val="WW8Num35z3"/>
    <w:rsid w:val="00B62734"/>
  </w:style>
  <w:style w:type="character" w:customStyle="1" w:styleId="WW8Num35z4">
    <w:name w:val="WW8Num35z4"/>
    <w:rsid w:val="00B62734"/>
  </w:style>
  <w:style w:type="character" w:customStyle="1" w:styleId="WW8Num35z5">
    <w:name w:val="WW8Num35z5"/>
    <w:rsid w:val="00B62734"/>
  </w:style>
  <w:style w:type="character" w:customStyle="1" w:styleId="WW8Num35z6">
    <w:name w:val="WW8Num35z6"/>
    <w:rsid w:val="00B62734"/>
  </w:style>
  <w:style w:type="character" w:customStyle="1" w:styleId="WW8Num35z7">
    <w:name w:val="WW8Num35z7"/>
    <w:rsid w:val="00B62734"/>
  </w:style>
  <w:style w:type="character" w:customStyle="1" w:styleId="WW8Num35z8">
    <w:name w:val="WW8Num35z8"/>
    <w:rsid w:val="00B62734"/>
  </w:style>
  <w:style w:type="character" w:customStyle="1" w:styleId="WW8Num36z0">
    <w:name w:val="WW8Num36z0"/>
    <w:rsid w:val="00B62734"/>
    <w:rPr>
      <w:rFonts w:hint="default"/>
    </w:rPr>
  </w:style>
  <w:style w:type="character" w:customStyle="1" w:styleId="WW8Num37z0">
    <w:name w:val="WW8Num37z0"/>
    <w:rsid w:val="00B62734"/>
    <w:rPr>
      <w:rFonts w:hint="default"/>
      <w:b w:val="0"/>
      <w:bCs w:val="0"/>
      <w:i w:val="0"/>
      <w:iCs w:val="0"/>
    </w:rPr>
  </w:style>
  <w:style w:type="character" w:customStyle="1" w:styleId="WW8Num38z0">
    <w:name w:val="WW8Num38z0"/>
    <w:rsid w:val="00B62734"/>
    <w:rPr>
      <w:rFonts w:hint="default"/>
      <w:sz w:val="23"/>
      <w:szCs w:val="23"/>
    </w:rPr>
  </w:style>
  <w:style w:type="character" w:customStyle="1" w:styleId="WW8Num38z1">
    <w:name w:val="WW8Num38z1"/>
    <w:rsid w:val="00B62734"/>
  </w:style>
  <w:style w:type="character" w:customStyle="1" w:styleId="WW8Num39z0">
    <w:name w:val="WW8Num39z0"/>
    <w:rsid w:val="00B62734"/>
    <w:rPr>
      <w:rFonts w:hint="default"/>
    </w:rPr>
  </w:style>
  <w:style w:type="character" w:customStyle="1" w:styleId="WW8Num40z0">
    <w:name w:val="WW8Num40z0"/>
    <w:rsid w:val="00B62734"/>
    <w:rPr>
      <w:rFonts w:hint="default"/>
    </w:rPr>
  </w:style>
  <w:style w:type="character" w:customStyle="1" w:styleId="WW8Num41z0">
    <w:name w:val="WW8Num41z0"/>
    <w:rsid w:val="00B62734"/>
    <w:rPr>
      <w:rFonts w:ascii="Garamond" w:hAnsi="Garamond" w:cs="Garamond" w:hint="default"/>
      <w:sz w:val="22"/>
      <w:szCs w:val="22"/>
    </w:rPr>
  </w:style>
  <w:style w:type="character" w:customStyle="1" w:styleId="WW8Num42z0">
    <w:name w:val="WW8Num42z0"/>
    <w:rsid w:val="00B62734"/>
  </w:style>
  <w:style w:type="character" w:customStyle="1" w:styleId="WW8Num42z1">
    <w:name w:val="WW8Num42z1"/>
    <w:rsid w:val="00B62734"/>
  </w:style>
  <w:style w:type="character" w:customStyle="1" w:styleId="WW8Num42z2">
    <w:name w:val="WW8Num42z2"/>
    <w:rsid w:val="00B62734"/>
  </w:style>
  <w:style w:type="character" w:customStyle="1" w:styleId="WW8Num42z3">
    <w:name w:val="WW8Num42z3"/>
    <w:rsid w:val="00B62734"/>
  </w:style>
  <w:style w:type="character" w:customStyle="1" w:styleId="WW8Num42z4">
    <w:name w:val="WW8Num42z4"/>
    <w:rsid w:val="00B62734"/>
  </w:style>
  <w:style w:type="character" w:customStyle="1" w:styleId="WW8Num42z5">
    <w:name w:val="WW8Num42z5"/>
    <w:rsid w:val="00B62734"/>
  </w:style>
  <w:style w:type="character" w:customStyle="1" w:styleId="WW8Num42z6">
    <w:name w:val="WW8Num42z6"/>
    <w:rsid w:val="00B62734"/>
  </w:style>
  <w:style w:type="character" w:customStyle="1" w:styleId="WW8Num42z7">
    <w:name w:val="WW8Num42z7"/>
    <w:rsid w:val="00B62734"/>
  </w:style>
  <w:style w:type="character" w:customStyle="1" w:styleId="WW8Num42z8">
    <w:name w:val="WW8Num42z8"/>
    <w:rsid w:val="00B62734"/>
  </w:style>
  <w:style w:type="character" w:customStyle="1" w:styleId="WW8Num43z0">
    <w:name w:val="WW8Num43z0"/>
    <w:rsid w:val="00B62734"/>
    <w:rPr>
      <w:b w:val="0"/>
      <w:bCs w:val="0"/>
      <w:i w:val="0"/>
      <w:iCs w:val="0"/>
    </w:rPr>
  </w:style>
  <w:style w:type="character" w:customStyle="1" w:styleId="WW8Num43z1">
    <w:name w:val="WW8Num43z1"/>
    <w:rsid w:val="00B62734"/>
  </w:style>
  <w:style w:type="character" w:customStyle="1" w:styleId="WW8Num43z2">
    <w:name w:val="WW8Num43z2"/>
    <w:rsid w:val="00B62734"/>
  </w:style>
  <w:style w:type="character" w:customStyle="1" w:styleId="WW8Num43z3">
    <w:name w:val="WW8Num43z3"/>
    <w:rsid w:val="00B62734"/>
  </w:style>
  <w:style w:type="character" w:customStyle="1" w:styleId="WW8Num43z4">
    <w:name w:val="WW8Num43z4"/>
    <w:rsid w:val="00B62734"/>
  </w:style>
  <w:style w:type="character" w:customStyle="1" w:styleId="WW8Num43z5">
    <w:name w:val="WW8Num43z5"/>
    <w:rsid w:val="00B62734"/>
  </w:style>
  <w:style w:type="character" w:customStyle="1" w:styleId="WW8Num43z6">
    <w:name w:val="WW8Num43z6"/>
    <w:rsid w:val="00B62734"/>
  </w:style>
  <w:style w:type="character" w:customStyle="1" w:styleId="WW8Num43z7">
    <w:name w:val="WW8Num43z7"/>
    <w:rsid w:val="00B62734"/>
  </w:style>
  <w:style w:type="character" w:customStyle="1" w:styleId="WW8Num43z8">
    <w:name w:val="WW8Num43z8"/>
    <w:rsid w:val="00B62734"/>
  </w:style>
  <w:style w:type="character" w:customStyle="1" w:styleId="WW8Num44z0">
    <w:name w:val="WW8Num44z0"/>
    <w:rsid w:val="00B62734"/>
    <w:rPr>
      <w:b w:val="0"/>
      <w:i w:val="0"/>
    </w:rPr>
  </w:style>
  <w:style w:type="character" w:customStyle="1" w:styleId="WW8Num44z1">
    <w:name w:val="WW8Num44z1"/>
    <w:rsid w:val="00B62734"/>
  </w:style>
  <w:style w:type="character" w:customStyle="1" w:styleId="WW8Num44z2">
    <w:name w:val="WW8Num44z2"/>
    <w:rsid w:val="00B62734"/>
  </w:style>
  <w:style w:type="character" w:customStyle="1" w:styleId="WW8Num44z3">
    <w:name w:val="WW8Num44z3"/>
    <w:rsid w:val="00B62734"/>
  </w:style>
  <w:style w:type="character" w:customStyle="1" w:styleId="WW8Num44z4">
    <w:name w:val="WW8Num44z4"/>
    <w:rsid w:val="00B62734"/>
  </w:style>
  <w:style w:type="character" w:customStyle="1" w:styleId="WW8Num44z5">
    <w:name w:val="WW8Num44z5"/>
    <w:rsid w:val="00B62734"/>
  </w:style>
  <w:style w:type="character" w:customStyle="1" w:styleId="WW8Num44z6">
    <w:name w:val="WW8Num44z6"/>
    <w:rsid w:val="00B62734"/>
  </w:style>
  <w:style w:type="character" w:customStyle="1" w:styleId="WW8Num44z7">
    <w:name w:val="WW8Num44z7"/>
    <w:rsid w:val="00B62734"/>
  </w:style>
  <w:style w:type="character" w:customStyle="1" w:styleId="WW8Num44z8">
    <w:name w:val="WW8Num44z8"/>
    <w:rsid w:val="00B62734"/>
  </w:style>
  <w:style w:type="character" w:customStyle="1" w:styleId="WW8Num45z0">
    <w:name w:val="WW8Num45z0"/>
    <w:rsid w:val="00B62734"/>
    <w:rPr>
      <w:rFonts w:ascii="Garamond" w:hAnsi="Garamond" w:cs="Garamond" w:hint="default"/>
      <w:sz w:val="22"/>
      <w:szCs w:val="22"/>
    </w:rPr>
  </w:style>
  <w:style w:type="character" w:customStyle="1" w:styleId="WW8Num45z1">
    <w:name w:val="WW8Num45z1"/>
    <w:rsid w:val="00B62734"/>
  </w:style>
  <w:style w:type="character" w:customStyle="1" w:styleId="WW8Num45z2">
    <w:name w:val="WW8Num45z2"/>
    <w:rsid w:val="00B62734"/>
  </w:style>
  <w:style w:type="character" w:customStyle="1" w:styleId="WW8Num45z3">
    <w:name w:val="WW8Num45z3"/>
    <w:rsid w:val="00B62734"/>
  </w:style>
  <w:style w:type="character" w:customStyle="1" w:styleId="WW8Num45z4">
    <w:name w:val="WW8Num45z4"/>
    <w:rsid w:val="00B62734"/>
  </w:style>
  <w:style w:type="character" w:customStyle="1" w:styleId="WW8Num45z5">
    <w:name w:val="WW8Num45z5"/>
    <w:rsid w:val="00B62734"/>
  </w:style>
  <w:style w:type="character" w:customStyle="1" w:styleId="WW8Num45z6">
    <w:name w:val="WW8Num45z6"/>
    <w:rsid w:val="00B62734"/>
  </w:style>
  <w:style w:type="character" w:customStyle="1" w:styleId="WW8Num45z7">
    <w:name w:val="WW8Num45z7"/>
    <w:rsid w:val="00B62734"/>
  </w:style>
  <w:style w:type="character" w:customStyle="1" w:styleId="WW8Num45z8">
    <w:name w:val="WW8Num45z8"/>
    <w:rsid w:val="00B62734"/>
  </w:style>
  <w:style w:type="character" w:customStyle="1" w:styleId="WW8Num46z0">
    <w:name w:val="WW8Num46z0"/>
    <w:rsid w:val="00B62734"/>
    <w:rPr>
      <w:rFonts w:ascii="Garamond" w:hAnsi="Garamond" w:cs="Garamond" w:hint="default"/>
      <w:sz w:val="22"/>
      <w:szCs w:val="22"/>
    </w:rPr>
  </w:style>
  <w:style w:type="character" w:customStyle="1" w:styleId="WW8Num46z1">
    <w:name w:val="WW8Num46z1"/>
    <w:rsid w:val="00B62734"/>
  </w:style>
  <w:style w:type="character" w:customStyle="1" w:styleId="WW8Num46z2">
    <w:name w:val="WW8Num46z2"/>
    <w:rsid w:val="00B62734"/>
  </w:style>
  <w:style w:type="character" w:customStyle="1" w:styleId="WW8Num46z3">
    <w:name w:val="WW8Num46z3"/>
    <w:rsid w:val="00B62734"/>
  </w:style>
  <w:style w:type="character" w:customStyle="1" w:styleId="WW8Num46z4">
    <w:name w:val="WW8Num46z4"/>
    <w:rsid w:val="00B62734"/>
  </w:style>
  <w:style w:type="character" w:customStyle="1" w:styleId="WW8Num46z5">
    <w:name w:val="WW8Num46z5"/>
    <w:rsid w:val="00B62734"/>
  </w:style>
  <w:style w:type="character" w:customStyle="1" w:styleId="WW8Num46z6">
    <w:name w:val="WW8Num46z6"/>
    <w:rsid w:val="00B62734"/>
  </w:style>
  <w:style w:type="character" w:customStyle="1" w:styleId="WW8Num46z7">
    <w:name w:val="WW8Num46z7"/>
    <w:rsid w:val="00B62734"/>
  </w:style>
  <w:style w:type="character" w:customStyle="1" w:styleId="WW8Num46z8">
    <w:name w:val="WW8Num46z8"/>
    <w:rsid w:val="00B62734"/>
  </w:style>
  <w:style w:type="character" w:customStyle="1" w:styleId="WW8Num47z0">
    <w:name w:val="WW8Num47z0"/>
    <w:rsid w:val="00B62734"/>
    <w:rPr>
      <w:b w:val="0"/>
      <w:bCs w:val="0"/>
      <w:i w:val="0"/>
      <w:iCs w:val="0"/>
    </w:rPr>
  </w:style>
  <w:style w:type="character" w:customStyle="1" w:styleId="WW8Num47z1">
    <w:name w:val="WW8Num47z1"/>
    <w:rsid w:val="00B62734"/>
  </w:style>
  <w:style w:type="character" w:customStyle="1" w:styleId="WW8Num47z2">
    <w:name w:val="WW8Num47z2"/>
    <w:rsid w:val="00B62734"/>
  </w:style>
  <w:style w:type="character" w:customStyle="1" w:styleId="WW8Num47z3">
    <w:name w:val="WW8Num47z3"/>
    <w:rsid w:val="00B62734"/>
  </w:style>
  <w:style w:type="character" w:customStyle="1" w:styleId="WW8Num47z4">
    <w:name w:val="WW8Num47z4"/>
    <w:rsid w:val="00B62734"/>
  </w:style>
  <w:style w:type="character" w:customStyle="1" w:styleId="WW8Num47z5">
    <w:name w:val="WW8Num47z5"/>
    <w:rsid w:val="00B62734"/>
  </w:style>
  <w:style w:type="character" w:customStyle="1" w:styleId="WW8Num47z6">
    <w:name w:val="WW8Num47z6"/>
    <w:rsid w:val="00B62734"/>
  </w:style>
  <w:style w:type="character" w:customStyle="1" w:styleId="WW8Num47z7">
    <w:name w:val="WW8Num47z7"/>
    <w:rsid w:val="00B62734"/>
  </w:style>
  <w:style w:type="character" w:customStyle="1" w:styleId="WW8Num47z8">
    <w:name w:val="WW8Num47z8"/>
    <w:rsid w:val="00B62734"/>
  </w:style>
  <w:style w:type="character" w:customStyle="1" w:styleId="WW8Num48z0">
    <w:name w:val="WW8Num48z0"/>
    <w:rsid w:val="00B62734"/>
    <w:rPr>
      <w:b w:val="0"/>
      <w:bCs w:val="0"/>
      <w:i w:val="0"/>
      <w:iCs w:val="0"/>
    </w:rPr>
  </w:style>
  <w:style w:type="character" w:customStyle="1" w:styleId="WW8Num48z1">
    <w:name w:val="WW8Num48z1"/>
    <w:rsid w:val="00B62734"/>
  </w:style>
  <w:style w:type="character" w:customStyle="1" w:styleId="WW8Num48z2">
    <w:name w:val="WW8Num48z2"/>
    <w:rsid w:val="00B62734"/>
  </w:style>
  <w:style w:type="character" w:customStyle="1" w:styleId="WW8Num48z3">
    <w:name w:val="WW8Num48z3"/>
    <w:rsid w:val="00B62734"/>
  </w:style>
  <w:style w:type="character" w:customStyle="1" w:styleId="WW8Num48z4">
    <w:name w:val="WW8Num48z4"/>
    <w:rsid w:val="00B62734"/>
  </w:style>
  <w:style w:type="character" w:customStyle="1" w:styleId="WW8Num48z5">
    <w:name w:val="WW8Num48z5"/>
    <w:rsid w:val="00B62734"/>
  </w:style>
  <w:style w:type="character" w:customStyle="1" w:styleId="WW8Num48z6">
    <w:name w:val="WW8Num48z6"/>
    <w:rsid w:val="00B62734"/>
  </w:style>
  <w:style w:type="character" w:customStyle="1" w:styleId="WW8Num48z7">
    <w:name w:val="WW8Num48z7"/>
    <w:rsid w:val="00B62734"/>
  </w:style>
  <w:style w:type="character" w:customStyle="1" w:styleId="WW8Num48z8">
    <w:name w:val="WW8Num48z8"/>
    <w:rsid w:val="00B62734"/>
  </w:style>
  <w:style w:type="character" w:customStyle="1" w:styleId="Domylnaczcionkaakapitu2">
    <w:name w:val="Domyślna czcionka akapitu2"/>
    <w:rsid w:val="00B62734"/>
  </w:style>
  <w:style w:type="character" w:customStyle="1" w:styleId="WW8Num2z1">
    <w:name w:val="WW8Num2z1"/>
    <w:rsid w:val="00B62734"/>
  </w:style>
  <w:style w:type="character" w:customStyle="1" w:styleId="WW8Num2z2">
    <w:name w:val="WW8Num2z2"/>
    <w:rsid w:val="00B62734"/>
  </w:style>
  <w:style w:type="character" w:customStyle="1" w:styleId="WW8Num2z3">
    <w:name w:val="WW8Num2z3"/>
    <w:rsid w:val="00B62734"/>
  </w:style>
  <w:style w:type="character" w:customStyle="1" w:styleId="WW8Num2z4">
    <w:name w:val="WW8Num2z4"/>
    <w:rsid w:val="00B62734"/>
  </w:style>
  <w:style w:type="character" w:customStyle="1" w:styleId="WW8Num2z5">
    <w:name w:val="WW8Num2z5"/>
    <w:rsid w:val="00B62734"/>
  </w:style>
  <w:style w:type="character" w:customStyle="1" w:styleId="WW8Num2z6">
    <w:name w:val="WW8Num2z6"/>
    <w:rsid w:val="00B62734"/>
  </w:style>
  <w:style w:type="character" w:customStyle="1" w:styleId="WW8Num2z7">
    <w:name w:val="WW8Num2z7"/>
    <w:rsid w:val="00B62734"/>
  </w:style>
  <w:style w:type="character" w:customStyle="1" w:styleId="WW8Num2z8">
    <w:name w:val="WW8Num2z8"/>
    <w:rsid w:val="00B62734"/>
  </w:style>
  <w:style w:type="character" w:customStyle="1" w:styleId="WW8Num4z1">
    <w:name w:val="WW8Num4z1"/>
    <w:rsid w:val="00B62734"/>
  </w:style>
  <w:style w:type="character" w:customStyle="1" w:styleId="WW8Num4z2">
    <w:name w:val="WW8Num4z2"/>
    <w:rsid w:val="00B62734"/>
  </w:style>
  <w:style w:type="character" w:customStyle="1" w:styleId="WW8Num4z3">
    <w:name w:val="WW8Num4z3"/>
    <w:rsid w:val="00B62734"/>
  </w:style>
  <w:style w:type="character" w:customStyle="1" w:styleId="WW8Num4z4">
    <w:name w:val="WW8Num4z4"/>
    <w:rsid w:val="00B62734"/>
  </w:style>
  <w:style w:type="character" w:customStyle="1" w:styleId="WW8Num4z5">
    <w:name w:val="WW8Num4z5"/>
    <w:rsid w:val="00B62734"/>
  </w:style>
  <w:style w:type="character" w:customStyle="1" w:styleId="WW8Num4z6">
    <w:name w:val="WW8Num4z6"/>
    <w:rsid w:val="00B62734"/>
  </w:style>
  <w:style w:type="character" w:customStyle="1" w:styleId="WW8Num4z7">
    <w:name w:val="WW8Num4z7"/>
    <w:rsid w:val="00B62734"/>
  </w:style>
  <w:style w:type="character" w:customStyle="1" w:styleId="WW8Num4z8">
    <w:name w:val="WW8Num4z8"/>
    <w:rsid w:val="00B62734"/>
  </w:style>
  <w:style w:type="character" w:customStyle="1" w:styleId="WW8Num5z1">
    <w:name w:val="WW8Num5z1"/>
    <w:rsid w:val="00B62734"/>
    <w:rPr>
      <w:rFonts w:cs="Times New Roman" w:hint="default"/>
    </w:rPr>
  </w:style>
  <w:style w:type="character" w:customStyle="1" w:styleId="WW8Num5z2">
    <w:name w:val="WW8Num5z2"/>
    <w:rsid w:val="00B62734"/>
  </w:style>
  <w:style w:type="character" w:customStyle="1" w:styleId="WW8Num5z3">
    <w:name w:val="WW8Num5z3"/>
    <w:rsid w:val="00B62734"/>
  </w:style>
  <w:style w:type="character" w:customStyle="1" w:styleId="WW8Num5z4">
    <w:name w:val="WW8Num5z4"/>
    <w:rsid w:val="00B62734"/>
  </w:style>
  <w:style w:type="character" w:customStyle="1" w:styleId="WW8Num5z5">
    <w:name w:val="WW8Num5z5"/>
    <w:rsid w:val="00B62734"/>
  </w:style>
  <w:style w:type="character" w:customStyle="1" w:styleId="WW8Num5z6">
    <w:name w:val="WW8Num5z6"/>
    <w:rsid w:val="00B62734"/>
  </w:style>
  <w:style w:type="character" w:customStyle="1" w:styleId="WW8Num5z7">
    <w:name w:val="WW8Num5z7"/>
    <w:rsid w:val="00B62734"/>
  </w:style>
  <w:style w:type="character" w:customStyle="1" w:styleId="WW8Num5z8">
    <w:name w:val="WW8Num5z8"/>
    <w:rsid w:val="00B62734"/>
  </w:style>
  <w:style w:type="character" w:customStyle="1" w:styleId="WW8Num8z1">
    <w:name w:val="WW8Num8z1"/>
    <w:rsid w:val="00B62734"/>
    <w:rPr>
      <w:color w:val="auto"/>
    </w:rPr>
  </w:style>
  <w:style w:type="character" w:customStyle="1" w:styleId="WW8Num8z2">
    <w:name w:val="WW8Num8z2"/>
    <w:rsid w:val="00B62734"/>
  </w:style>
  <w:style w:type="character" w:customStyle="1" w:styleId="WW8Num8z3">
    <w:name w:val="WW8Num8z3"/>
    <w:rsid w:val="00B62734"/>
  </w:style>
  <w:style w:type="character" w:customStyle="1" w:styleId="WW8Num8z4">
    <w:name w:val="WW8Num8z4"/>
    <w:rsid w:val="00B62734"/>
  </w:style>
  <w:style w:type="character" w:customStyle="1" w:styleId="WW8Num8z5">
    <w:name w:val="WW8Num8z5"/>
    <w:rsid w:val="00B62734"/>
  </w:style>
  <w:style w:type="character" w:customStyle="1" w:styleId="WW8Num8z6">
    <w:name w:val="WW8Num8z6"/>
    <w:rsid w:val="00B62734"/>
  </w:style>
  <w:style w:type="character" w:customStyle="1" w:styleId="WW8Num8z7">
    <w:name w:val="WW8Num8z7"/>
    <w:rsid w:val="00B62734"/>
  </w:style>
  <w:style w:type="character" w:customStyle="1" w:styleId="WW8Num8z8">
    <w:name w:val="WW8Num8z8"/>
    <w:rsid w:val="00B62734"/>
  </w:style>
  <w:style w:type="character" w:customStyle="1" w:styleId="WW8Num11z1">
    <w:name w:val="WW8Num11z1"/>
    <w:rsid w:val="00B62734"/>
  </w:style>
  <w:style w:type="character" w:customStyle="1" w:styleId="WW8Num11z2">
    <w:name w:val="WW8Num11z2"/>
    <w:rsid w:val="00B62734"/>
  </w:style>
  <w:style w:type="character" w:customStyle="1" w:styleId="WW8Num11z3">
    <w:name w:val="WW8Num11z3"/>
    <w:rsid w:val="00B62734"/>
  </w:style>
  <w:style w:type="character" w:customStyle="1" w:styleId="WW8Num11z4">
    <w:name w:val="WW8Num11z4"/>
    <w:rsid w:val="00B62734"/>
  </w:style>
  <w:style w:type="character" w:customStyle="1" w:styleId="WW8Num11z5">
    <w:name w:val="WW8Num11z5"/>
    <w:rsid w:val="00B62734"/>
  </w:style>
  <w:style w:type="character" w:customStyle="1" w:styleId="WW8Num11z6">
    <w:name w:val="WW8Num11z6"/>
    <w:rsid w:val="00B62734"/>
  </w:style>
  <w:style w:type="character" w:customStyle="1" w:styleId="WW8Num11z7">
    <w:name w:val="WW8Num11z7"/>
    <w:rsid w:val="00B62734"/>
  </w:style>
  <w:style w:type="character" w:customStyle="1" w:styleId="WW8Num11z8">
    <w:name w:val="WW8Num11z8"/>
    <w:rsid w:val="00B62734"/>
  </w:style>
  <w:style w:type="character" w:customStyle="1" w:styleId="WW8Num12z1">
    <w:name w:val="WW8Num12z1"/>
    <w:rsid w:val="00B62734"/>
  </w:style>
  <w:style w:type="character" w:customStyle="1" w:styleId="WW8Num12z2">
    <w:name w:val="WW8Num12z2"/>
    <w:rsid w:val="00B62734"/>
  </w:style>
  <w:style w:type="character" w:customStyle="1" w:styleId="WW8Num12z3">
    <w:name w:val="WW8Num12z3"/>
    <w:rsid w:val="00B62734"/>
  </w:style>
  <w:style w:type="character" w:customStyle="1" w:styleId="WW8Num12z4">
    <w:name w:val="WW8Num12z4"/>
    <w:rsid w:val="00B62734"/>
  </w:style>
  <w:style w:type="character" w:customStyle="1" w:styleId="WW8Num12z5">
    <w:name w:val="WW8Num12z5"/>
    <w:rsid w:val="00B62734"/>
  </w:style>
  <w:style w:type="character" w:customStyle="1" w:styleId="WW8Num12z6">
    <w:name w:val="WW8Num12z6"/>
    <w:rsid w:val="00B62734"/>
  </w:style>
  <w:style w:type="character" w:customStyle="1" w:styleId="WW8Num12z7">
    <w:name w:val="WW8Num12z7"/>
    <w:rsid w:val="00B62734"/>
  </w:style>
  <w:style w:type="character" w:customStyle="1" w:styleId="WW8Num12z8">
    <w:name w:val="WW8Num12z8"/>
    <w:rsid w:val="00B62734"/>
  </w:style>
  <w:style w:type="character" w:customStyle="1" w:styleId="WW8Num14z1">
    <w:name w:val="WW8Num14z1"/>
    <w:rsid w:val="00B62734"/>
    <w:rPr>
      <w:rFonts w:hint="default"/>
    </w:rPr>
  </w:style>
  <w:style w:type="character" w:customStyle="1" w:styleId="WW8Num15z2">
    <w:name w:val="WW8Num15z2"/>
    <w:rsid w:val="00B62734"/>
  </w:style>
  <w:style w:type="character" w:customStyle="1" w:styleId="WW8Num15z3">
    <w:name w:val="WW8Num15z3"/>
    <w:rsid w:val="00B62734"/>
  </w:style>
  <w:style w:type="character" w:customStyle="1" w:styleId="WW8Num15z4">
    <w:name w:val="WW8Num15z4"/>
    <w:rsid w:val="00B62734"/>
  </w:style>
  <w:style w:type="character" w:customStyle="1" w:styleId="WW8Num15z5">
    <w:name w:val="WW8Num15z5"/>
    <w:rsid w:val="00B62734"/>
  </w:style>
  <w:style w:type="character" w:customStyle="1" w:styleId="WW8Num15z6">
    <w:name w:val="WW8Num15z6"/>
    <w:rsid w:val="00B62734"/>
  </w:style>
  <w:style w:type="character" w:customStyle="1" w:styleId="WW8Num15z7">
    <w:name w:val="WW8Num15z7"/>
    <w:rsid w:val="00B62734"/>
  </w:style>
  <w:style w:type="character" w:customStyle="1" w:styleId="WW8Num15z8">
    <w:name w:val="WW8Num15z8"/>
    <w:rsid w:val="00B62734"/>
  </w:style>
  <w:style w:type="character" w:customStyle="1" w:styleId="WW8Num16z1">
    <w:name w:val="WW8Num16z1"/>
    <w:rsid w:val="00B62734"/>
  </w:style>
  <w:style w:type="character" w:customStyle="1" w:styleId="WW8Num16z2">
    <w:name w:val="WW8Num16z2"/>
    <w:rsid w:val="00B62734"/>
  </w:style>
  <w:style w:type="character" w:customStyle="1" w:styleId="WW8Num16z3">
    <w:name w:val="WW8Num16z3"/>
    <w:rsid w:val="00B62734"/>
  </w:style>
  <w:style w:type="character" w:customStyle="1" w:styleId="WW8Num16z4">
    <w:name w:val="WW8Num16z4"/>
    <w:rsid w:val="00B62734"/>
  </w:style>
  <w:style w:type="character" w:customStyle="1" w:styleId="WW8Num16z5">
    <w:name w:val="WW8Num16z5"/>
    <w:rsid w:val="00B62734"/>
  </w:style>
  <w:style w:type="character" w:customStyle="1" w:styleId="WW8Num16z6">
    <w:name w:val="WW8Num16z6"/>
    <w:rsid w:val="00B62734"/>
  </w:style>
  <w:style w:type="character" w:customStyle="1" w:styleId="WW8Num16z7">
    <w:name w:val="WW8Num16z7"/>
    <w:rsid w:val="00B62734"/>
  </w:style>
  <w:style w:type="character" w:customStyle="1" w:styleId="WW8Num16z8">
    <w:name w:val="WW8Num16z8"/>
    <w:rsid w:val="00B62734"/>
  </w:style>
  <w:style w:type="character" w:customStyle="1" w:styleId="WW8Num18z1">
    <w:name w:val="WW8Num18z1"/>
    <w:rsid w:val="00B62734"/>
    <w:rPr>
      <w:rFonts w:hint="default"/>
    </w:rPr>
  </w:style>
  <w:style w:type="character" w:customStyle="1" w:styleId="WW8Num20z1">
    <w:name w:val="WW8Num20z1"/>
    <w:rsid w:val="00B62734"/>
  </w:style>
  <w:style w:type="character" w:customStyle="1" w:styleId="WW8Num20z2">
    <w:name w:val="WW8Num20z2"/>
    <w:rsid w:val="00B62734"/>
  </w:style>
  <w:style w:type="character" w:customStyle="1" w:styleId="WW8Num20z3">
    <w:name w:val="WW8Num20z3"/>
    <w:rsid w:val="00B62734"/>
  </w:style>
  <w:style w:type="character" w:customStyle="1" w:styleId="WW8Num20z4">
    <w:name w:val="WW8Num20z4"/>
    <w:rsid w:val="00B62734"/>
  </w:style>
  <w:style w:type="character" w:customStyle="1" w:styleId="WW8Num20z5">
    <w:name w:val="WW8Num20z5"/>
    <w:rsid w:val="00B62734"/>
  </w:style>
  <w:style w:type="character" w:customStyle="1" w:styleId="WW8Num20z6">
    <w:name w:val="WW8Num20z6"/>
    <w:rsid w:val="00B62734"/>
  </w:style>
  <w:style w:type="character" w:customStyle="1" w:styleId="WW8Num20z7">
    <w:name w:val="WW8Num20z7"/>
    <w:rsid w:val="00B62734"/>
  </w:style>
  <w:style w:type="character" w:customStyle="1" w:styleId="WW8Num20z8">
    <w:name w:val="WW8Num20z8"/>
    <w:rsid w:val="00B62734"/>
  </w:style>
  <w:style w:type="character" w:customStyle="1" w:styleId="WW8Num22z1">
    <w:name w:val="WW8Num22z1"/>
    <w:rsid w:val="00B62734"/>
  </w:style>
  <w:style w:type="character" w:customStyle="1" w:styleId="WW8Num22z2">
    <w:name w:val="WW8Num22z2"/>
    <w:rsid w:val="00B62734"/>
  </w:style>
  <w:style w:type="character" w:customStyle="1" w:styleId="WW8Num22z3">
    <w:name w:val="WW8Num22z3"/>
    <w:rsid w:val="00B62734"/>
  </w:style>
  <w:style w:type="character" w:customStyle="1" w:styleId="WW8Num22z4">
    <w:name w:val="WW8Num22z4"/>
    <w:rsid w:val="00B62734"/>
  </w:style>
  <w:style w:type="character" w:customStyle="1" w:styleId="WW8Num22z5">
    <w:name w:val="WW8Num22z5"/>
    <w:rsid w:val="00B62734"/>
  </w:style>
  <w:style w:type="character" w:customStyle="1" w:styleId="WW8Num22z6">
    <w:name w:val="WW8Num22z6"/>
    <w:rsid w:val="00B62734"/>
  </w:style>
  <w:style w:type="character" w:customStyle="1" w:styleId="WW8Num22z7">
    <w:name w:val="WW8Num22z7"/>
    <w:rsid w:val="00B62734"/>
  </w:style>
  <w:style w:type="character" w:customStyle="1" w:styleId="WW8Num22z8">
    <w:name w:val="WW8Num22z8"/>
    <w:rsid w:val="00B62734"/>
  </w:style>
  <w:style w:type="character" w:customStyle="1" w:styleId="WW8Num23z1">
    <w:name w:val="WW8Num23z1"/>
    <w:rsid w:val="00B62734"/>
    <w:rPr>
      <w:rFonts w:hint="default"/>
    </w:rPr>
  </w:style>
  <w:style w:type="character" w:customStyle="1" w:styleId="WW8Num24z2">
    <w:name w:val="WW8Num24z2"/>
    <w:rsid w:val="00B62734"/>
  </w:style>
  <w:style w:type="character" w:customStyle="1" w:styleId="WW8Num24z3">
    <w:name w:val="WW8Num24z3"/>
    <w:rsid w:val="00B62734"/>
  </w:style>
  <w:style w:type="character" w:customStyle="1" w:styleId="WW8Num24z4">
    <w:name w:val="WW8Num24z4"/>
    <w:rsid w:val="00B62734"/>
  </w:style>
  <w:style w:type="character" w:customStyle="1" w:styleId="WW8Num24z5">
    <w:name w:val="WW8Num24z5"/>
    <w:rsid w:val="00B62734"/>
  </w:style>
  <w:style w:type="character" w:customStyle="1" w:styleId="WW8Num24z6">
    <w:name w:val="WW8Num24z6"/>
    <w:rsid w:val="00B62734"/>
  </w:style>
  <w:style w:type="character" w:customStyle="1" w:styleId="WW8Num24z7">
    <w:name w:val="WW8Num24z7"/>
    <w:rsid w:val="00B62734"/>
  </w:style>
  <w:style w:type="character" w:customStyle="1" w:styleId="WW8Num24z8">
    <w:name w:val="WW8Num24z8"/>
    <w:rsid w:val="00B62734"/>
  </w:style>
  <w:style w:type="character" w:customStyle="1" w:styleId="WW8Num25z1">
    <w:name w:val="WW8Num25z1"/>
    <w:rsid w:val="00B62734"/>
  </w:style>
  <w:style w:type="character" w:customStyle="1" w:styleId="WW8Num25z2">
    <w:name w:val="WW8Num25z2"/>
    <w:rsid w:val="00B62734"/>
  </w:style>
  <w:style w:type="character" w:customStyle="1" w:styleId="WW8Num25z3">
    <w:name w:val="WW8Num25z3"/>
    <w:rsid w:val="00B62734"/>
  </w:style>
  <w:style w:type="character" w:customStyle="1" w:styleId="WW8Num25z4">
    <w:name w:val="WW8Num25z4"/>
    <w:rsid w:val="00B62734"/>
  </w:style>
  <w:style w:type="character" w:customStyle="1" w:styleId="WW8Num25z5">
    <w:name w:val="WW8Num25z5"/>
    <w:rsid w:val="00B62734"/>
  </w:style>
  <w:style w:type="character" w:customStyle="1" w:styleId="WW8Num25z6">
    <w:name w:val="WW8Num25z6"/>
    <w:rsid w:val="00B62734"/>
  </w:style>
  <w:style w:type="character" w:customStyle="1" w:styleId="WW8Num25z7">
    <w:name w:val="WW8Num25z7"/>
    <w:rsid w:val="00B62734"/>
  </w:style>
  <w:style w:type="character" w:customStyle="1" w:styleId="WW8Num25z8">
    <w:name w:val="WW8Num25z8"/>
    <w:rsid w:val="00B62734"/>
  </w:style>
  <w:style w:type="character" w:customStyle="1" w:styleId="WW8Num27z1">
    <w:name w:val="WW8Num27z1"/>
    <w:rsid w:val="00B62734"/>
  </w:style>
  <w:style w:type="character" w:customStyle="1" w:styleId="WW8Num27z2">
    <w:name w:val="WW8Num27z2"/>
    <w:rsid w:val="00B62734"/>
  </w:style>
  <w:style w:type="character" w:customStyle="1" w:styleId="WW8Num27z3">
    <w:name w:val="WW8Num27z3"/>
    <w:rsid w:val="00B62734"/>
  </w:style>
  <w:style w:type="character" w:customStyle="1" w:styleId="WW8Num27z4">
    <w:name w:val="WW8Num27z4"/>
    <w:rsid w:val="00B62734"/>
  </w:style>
  <w:style w:type="character" w:customStyle="1" w:styleId="WW8Num27z5">
    <w:name w:val="WW8Num27z5"/>
    <w:rsid w:val="00B62734"/>
  </w:style>
  <w:style w:type="character" w:customStyle="1" w:styleId="WW8Num27z6">
    <w:name w:val="WW8Num27z6"/>
    <w:rsid w:val="00B62734"/>
  </w:style>
  <w:style w:type="character" w:customStyle="1" w:styleId="WW8Num27z7">
    <w:name w:val="WW8Num27z7"/>
    <w:rsid w:val="00B62734"/>
  </w:style>
  <w:style w:type="character" w:customStyle="1" w:styleId="WW8Num27z8">
    <w:name w:val="WW8Num27z8"/>
    <w:rsid w:val="00B62734"/>
  </w:style>
  <w:style w:type="character" w:customStyle="1" w:styleId="WW8Num28z1">
    <w:name w:val="WW8Num28z1"/>
    <w:rsid w:val="00B62734"/>
    <w:rPr>
      <w:rFonts w:ascii="Symbol" w:hAnsi="Symbol" w:cs="Symbol" w:hint="default"/>
    </w:rPr>
  </w:style>
  <w:style w:type="character" w:customStyle="1" w:styleId="WW8Num28z2">
    <w:name w:val="WW8Num28z2"/>
    <w:rsid w:val="00B62734"/>
    <w:rPr>
      <w:rFonts w:ascii="Wingdings" w:hAnsi="Wingdings" w:cs="Wingdings" w:hint="default"/>
    </w:rPr>
  </w:style>
  <w:style w:type="character" w:customStyle="1" w:styleId="WW8Num28z4">
    <w:name w:val="WW8Num28z4"/>
    <w:rsid w:val="00B62734"/>
    <w:rPr>
      <w:rFonts w:ascii="Courier New" w:hAnsi="Courier New" w:cs="Courier New" w:hint="default"/>
    </w:rPr>
  </w:style>
  <w:style w:type="character" w:customStyle="1" w:styleId="WW8Num30z2">
    <w:name w:val="WW8Num30z2"/>
    <w:rsid w:val="00B62734"/>
  </w:style>
  <w:style w:type="character" w:customStyle="1" w:styleId="WW8Num30z3">
    <w:name w:val="WW8Num30z3"/>
    <w:rsid w:val="00B62734"/>
  </w:style>
  <w:style w:type="character" w:customStyle="1" w:styleId="WW8Num30z4">
    <w:name w:val="WW8Num30z4"/>
    <w:rsid w:val="00B62734"/>
  </w:style>
  <w:style w:type="character" w:customStyle="1" w:styleId="WW8Num30z5">
    <w:name w:val="WW8Num30z5"/>
    <w:rsid w:val="00B62734"/>
  </w:style>
  <w:style w:type="character" w:customStyle="1" w:styleId="WW8Num30z6">
    <w:name w:val="WW8Num30z6"/>
    <w:rsid w:val="00B62734"/>
  </w:style>
  <w:style w:type="character" w:customStyle="1" w:styleId="WW8Num30z7">
    <w:name w:val="WW8Num30z7"/>
    <w:rsid w:val="00B62734"/>
  </w:style>
  <w:style w:type="character" w:customStyle="1" w:styleId="WW8Num30z8">
    <w:name w:val="WW8Num30z8"/>
    <w:rsid w:val="00B62734"/>
  </w:style>
  <w:style w:type="character" w:customStyle="1" w:styleId="WW8Num31z1">
    <w:name w:val="WW8Num31z1"/>
    <w:rsid w:val="00B62734"/>
  </w:style>
  <w:style w:type="character" w:customStyle="1" w:styleId="WW8Num31z2">
    <w:name w:val="WW8Num31z2"/>
    <w:rsid w:val="00B62734"/>
  </w:style>
  <w:style w:type="character" w:customStyle="1" w:styleId="WW8Num31z3">
    <w:name w:val="WW8Num31z3"/>
    <w:rsid w:val="00B62734"/>
  </w:style>
  <w:style w:type="character" w:customStyle="1" w:styleId="WW8Num31z4">
    <w:name w:val="WW8Num31z4"/>
    <w:rsid w:val="00B62734"/>
  </w:style>
  <w:style w:type="character" w:customStyle="1" w:styleId="WW8Num31z5">
    <w:name w:val="WW8Num31z5"/>
    <w:rsid w:val="00B62734"/>
  </w:style>
  <w:style w:type="character" w:customStyle="1" w:styleId="WW8Num31z6">
    <w:name w:val="WW8Num31z6"/>
    <w:rsid w:val="00B62734"/>
  </w:style>
  <w:style w:type="character" w:customStyle="1" w:styleId="WW8Num31z7">
    <w:name w:val="WW8Num31z7"/>
    <w:rsid w:val="00B62734"/>
  </w:style>
  <w:style w:type="character" w:customStyle="1" w:styleId="WW8Num31z8">
    <w:name w:val="WW8Num31z8"/>
    <w:rsid w:val="00B62734"/>
  </w:style>
  <w:style w:type="character" w:customStyle="1" w:styleId="WW8Num33z2">
    <w:name w:val="WW8Num33z2"/>
    <w:rsid w:val="00B62734"/>
    <w:rPr>
      <w:rFonts w:ascii="Wingdings" w:hAnsi="Wingdings" w:cs="Wingdings" w:hint="default"/>
    </w:rPr>
  </w:style>
  <w:style w:type="character" w:customStyle="1" w:styleId="WW8Num33z4">
    <w:name w:val="WW8Num33z4"/>
    <w:rsid w:val="00B62734"/>
    <w:rPr>
      <w:rFonts w:ascii="Courier New" w:hAnsi="Courier New" w:cs="Courier New" w:hint="default"/>
    </w:rPr>
  </w:style>
  <w:style w:type="character" w:customStyle="1" w:styleId="WW8Num34z2">
    <w:name w:val="WW8Num34z2"/>
    <w:rsid w:val="00B62734"/>
  </w:style>
  <w:style w:type="character" w:customStyle="1" w:styleId="WW8Num34z3">
    <w:name w:val="WW8Num34z3"/>
    <w:rsid w:val="00B62734"/>
  </w:style>
  <w:style w:type="character" w:customStyle="1" w:styleId="WW8Num34z4">
    <w:name w:val="WW8Num34z4"/>
    <w:rsid w:val="00B62734"/>
  </w:style>
  <w:style w:type="character" w:customStyle="1" w:styleId="WW8Num34z5">
    <w:name w:val="WW8Num34z5"/>
    <w:rsid w:val="00B62734"/>
  </w:style>
  <w:style w:type="character" w:customStyle="1" w:styleId="WW8Num34z6">
    <w:name w:val="WW8Num34z6"/>
    <w:rsid w:val="00B62734"/>
  </w:style>
  <w:style w:type="character" w:customStyle="1" w:styleId="WW8Num34z7">
    <w:name w:val="WW8Num34z7"/>
    <w:rsid w:val="00B62734"/>
  </w:style>
  <w:style w:type="character" w:customStyle="1" w:styleId="WW8Num34z8">
    <w:name w:val="WW8Num34z8"/>
    <w:rsid w:val="00B62734"/>
  </w:style>
  <w:style w:type="character" w:customStyle="1" w:styleId="WW8Num37z1">
    <w:name w:val="WW8Num37z1"/>
    <w:rsid w:val="00B62734"/>
    <w:rPr>
      <w:rFonts w:hint="default"/>
    </w:rPr>
  </w:style>
  <w:style w:type="character" w:customStyle="1" w:styleId="WW8Num38z2">
    <w:name w:val="WW8Num38z2"/>
    <w:rsid w:val="00B62734"/>
  </w:style>
  <w:style w:type="character" w:customStyle="1" w:styleId="WW8Num38z3">
    <w:name w:val="WW8Num38z3"/>
    <w:rsid w:val="00B62734"/>
  </w:style>
  <w:style w:type="character" w:customStyle="1" w:styleId="WW8Num38z4">
    <w:name w:val="WW8Num38z4"/>
    <w:rsid w:val="00B62734"/>
  </w:style>
  <w:style w:type="character" w:customStyle="1" w:styleId="WW8Num38z5">
    <w:name w:val="WW8Num38z5"/>
    <w:rsid w:val="00B62734"/>
  </w:style>
  <w:style w:type="character" w:customStyle="1" w:styleId="WW8Num38z6">
    <w:name w:val="WW8Num38z6"/>
    <w:rsid w:val="00B62734"/>
  </w:style>
  <w:style w:type="character" w:customStyle="1" w:styleId="WW8Num38z7">
    <w:name w:val="WW8Num38z7"/>
    <w:rsid w:val="00B62734"/>
  </w:style>
  <w:style w:type="character" w:customStyle="1" w:styleId="WW8Num38z8">
    <w:name w:val="WW8Num38z8"/>
    <w:rsid w:val="00B62734"/>
  </w:style>
  <w:style w:type="character" w:customStyle="1" w:styleId="WW8Num41z1">
    <w:name w:val="WW8Num41z1"/>
    <w:rsid w:val="00B62734"/>
  </w:style>
  <w:style w:type="character" w:customStyle="1" w:styleId="WW8Num41z2">
    <w:name w:val="WW8Num41z2"/>
    <w:rsid w:val="00B62734"/>
  </w:style>
  <w:style w:type="character" w:customStyle="1" w:styleId="WW8Num41z3">
    <w:name w:val="WW8Num41z3"/>
    <w:rsid w:val="00B62734"/>
  </w:style>
  <w:style w:type="character" w:customStyle="1" w:styleId="WW8Num41z4">
    <w:name w:val="WW8Num41z4"/>
    <w:rsid w:val="00B62734"/>
  </w:style>
  <w:style w:type="character" w:customStyle="1" w:styleId="WW8Num41z5">
    <w:name w:val="WW8Num41z5"/>
    <w:rsid w:val="00B62734"/>
  </w:style>
  <w:style w:type="character" w:customStyle="1" w:styleId="WW8Num41z6">
    <w:name w:val="WW8Num41z6"/>
    <w:rsid w:val="00B62734"/>
  </w:style>
  <w:style w:type="character" w:customStyle="1" w:styleId="WW8Num41z7">
    <w:name w:val="WW8Num41z7"/>
    <w:rsid w:val="00B62734"/>
  </w:style>
  <w:style w:type="character" w:customStyle="1" w:styleId="WW8Num41z8">
    <w:name w:val="WW8Num41z8"/>
    <w:rsid w:val="00B62734"/>
  </w:style>
  <w:style w:type="character" w:customStyle="1" w:styleId="Domylnaczcionkaakapitu1">
    <w:name w:val="Domyślna czcionka akapitu1"/>
    <w:rsid w:val="00B62734"/>
  </w:style>
  <w:style w:type="character" w:customStyle="1" w:styleId="TekstdymkaZnak">
    <w:name w:val="Tekst dymka Znak"/>
    <w:rsid w:val="00B6273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B627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B627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rsid w:val="00B627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B62734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B62734"/>
    <w:rPr>
      <w:sz w:val="16"/>
      <w:szCs w:val="16"/>
    </w:rPr>
  </w:style>
  <w:style w:type="character" w:customStyle="1" w:styleId="TekstkomentarzaZnak">
    <w:name w:val="Tekst komentarza Znak"/>
    <w:uiPriority w:val="99"/>
    <w:rsid w:val="00B62734"/>
    <w:rPr>
      <w:rFonts w:eastAsia="Calibri"/>
    </w:rPr>
  </w:style>
  <w:style w:type="character" w:customStyle="1" w:styleId="TematkomentarzaZnak">
    <w:name w:val="Temat komentarza Znak"/>
    <w:rsid w:val="00B62734"/>
    <w:rPr>
      <w:rFonts w:eastAsia="Calibri"/>
      <w:b/>
      <w:bCs/>
    </w:rPr>
  </w:style>
  <w:style w:type="paragraph" w:customStyle="1" w:styleId="Nagwek2">
    <w:name w:val="Nagłówek2"/>
    <w:basedOn w:val="Normalny"/>
    <w:next w:val="Tekstpodstawowy"/>
    <w:rsid w:val="00B6273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62734"/>
    <w:rPr>
      <w:rFonts w:eastAsia="Times New Roman"/>
      <w:szCs w:val="24"/>
    </w:rPr>
  </w:style>
  <w:style w:type="paragraph" w:styleId="Lista">
    <w:name w:val="List"/>
    <w:basedOn w:val="Tekstpodstawowy"/>
    <w:rsid w:val="00B62734"/>
    <w:rPr>
      <w:rFonts w:cs="Arial"/>
    </w:rPr>
  </w:style>
  <w:style w:type="paragraph" w:customStyle="1" w:styleId="Podpis2">
    <w:name w:val="Podpis2"/>
    <w:basedOn w:val="Normalny"/>
    <w:rsid w:val="00B6273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62734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B6273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B6273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fault">
    <w:name w:val="Default"/>
    <w:rsid w:val="00B62734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rsid w:val="00B6273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62734"/>
    <w:pPr>
      <w:jc w:val="center"/>
    </w:pPr>
    <w:rPr>
      <w:rFonts w:eastAsia="Times New Roman"/>
      <w:b/>
      <w:bCs/>
      <w:szCs w:val="24"/>
    </w:rPr>
  </w:style>
  <w:style w:type="paragraph" w:styleId="Podtytu">
    <w:name w:val="Subtitle"/>
    <w:basedOn w:val="Nagwek10"/>
    <w:next w:val="Tekstpodstawowy"/>
    <w:qFormat/>
    <w:rsid w:val="00B62734"/>
    <w:pPr>
      <w:jc w:val="center"/>
    </w:pPr>
    <w:rPr>
      <w:i/>
      <w:iCs/>
    </w:rPr>
  </w:style>
  <w:style w:type="paragraph" w:styleId="NormalnyWeb">
    <w:name w:val="Normal (Web)"/>
    <w:basedOn w:val="Normalny"/>
    <w:rsid w:val="00B62734"/>
    <w:pPr>
      <w:spacing w:before="150" w:after="150"/>
      <w:ind w:left="75" w:right="75"/>
      <w:jc w:val="left"/>
    </w:pPr>
    <w:rPr>
      <w:rFonts w:ascii="Arial" w:eastAsia="Times New Roman" w:hAnsi="Arial" w:cs="Arial"/>
      <w:color w:val="000000"/>
      <w:sz w:val="21"/>
      <w:szCs w:val="21"/>
    </w:rPr>
  </w:style>
  <w:style w:type="paragraph" w:styleId="Akapitzlist">
    <w:name w:val="List Paragraph"/>
    <w:basedOn w:val="Normalny"/>
    <w:qFormat/>
    <w:rsid w:val="00B62734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customStyle="1" w:styleId="Tekstkomentarza1">
    <w:name w:val="Tekst komentarza1"/>
    <w:basedOn w:val="Normalny"/>
    <w:rsid w:val="00B627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62734"/>
    <w:rPr>
      <w:b/>
      <w:bCs/>
    </w:rPr>
  </w:style>
  <w:style w:type="paragraph" w:customStyle="1" w:styleId="Zawartotabeli">
    <w:name w:val="Zawartość tabeli"/>
    <w:basedOn w:val="Normalny"/>
    <w:rsid w:val="00B62734"/>
    <w:pPr>
      <w:suppressLineNumbers/>
    </w:pPr>
  </w:style>
  <w:style w:type="paragraph" w:customStyle="1" w:styleId="Nagwektabeli">
    <w:name w:val="Nagłówek tabeli"/>
    <w:basedOn w:val="Zawartotabeli"/>
    <w:rsid w:val="00B6273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0648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0648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C06483"/>
    <w:rPr>
      <w:rFonts w:eastAsia="Calibri"/>
      <w:lang w:eastAsia="ar-SA"/>
    </w:rPr>
  </w:style>
  <w:style w:type="table" w:styleId="Tabela-Siatka">
    <w:name w:val="Table Grid"/>
    <w:basedOn w:val="Standardowy"/>
    <w:uiPriority w:val="59"/>
    <w:unhideWhenUsed/>
    <w:rsid w:val="006C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F4CA6"/>
    <w:rPr>
      <w:rFonts w:eastAsia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5</cp:revision>
  <cp:lastPrinted>2026-02-17T09:51:00Z</cp:lastPrinted>
  <dcterms:created xsi:type="dcterms:W3CDTF">2026-04-14T08:32:00Z</dcterms:created>
  <dcterms:modified xsi:type="dcterms:W3CDTF">2026-04-25T09:16:00Z</dcterms:modified>
</cp:coreProperties>
</file>