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14F1C8" w14:textId="4E0334FC" w:rsidR="00C32774" w:rsidRPr="00DB7D8D" w:rsidRDefault="00794E62">
      <w:pPr>
        <w:pStyle w:val="Default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Uchwała nr </w:t>
      </w:r>
      <w:r w:rsidR="00E32303">
        <w:rPr>
          <w:rFonts w:ascii="Calibri" w:hAnsi="Calibri" w:cs="Calibri"/>
          <w:bCs/>
        </w:rPr>
        <w:t>206</w:t>
      </w:r>
      <w:r w:rsidR="00C32774" w:rsidRPr="00DB7D8D">
        <w:rPr>
          <w:rFonts w:ascii="Calibri" w:hAnsi="Calibri" w:cs="Calibri"/>
          <w:bCs/>
        </w:rPr>
        <w:t>/XX/202</w:t>
      </w:r>
      <w:r w:rsidR="00A20B0A">
        <w:rPr>
          <w:rFonts w:ascii="Calibri" w:hAnsi="Calibri" w:cs="Calibri"/>
          <w:bCs/>
        </w:rPr>
        <w:t>6</w:t>
      </w:r>
    </w:p>
    <w:p w14:paraId="0C8C4653" w14:textId="015765D9" w:rsidR="00C32774" w:rsidRPr="00DB7D8D" w:rsidRDefault="00C32774">
      <w:pPr>
        <w:pStyle w:val="Default"/>
        <w:jc w:val="center"/>
        <w:rPr>
          <w:rFonts w:ascii="Calibri" w:hAnsi="Calibri" w:cs="Calibri"/>
          <w:bCs/>
        </w:rPr>
      </w:pPr>
      <w:r w:rsidRPr="00DB7D8D">
        <w:rPr>
          <w:rFonts w:ascii="Calibri" w:hAnsi="Calibri" w:cs="Calibri"/>
          <w:bCs/>
        </w:rPr>
        <w:t xml:space="preserve">Zarządu Głównego PTTK z </w:t>
      </w:r>
      <w:r w:rsidR="00794E62">
        <w:rPr>
          <w:rFonts w:ascii="Calibri" w:hAnsi="Calibri" w:cs="Calibri"/>
          <w:bCs/>
        </w:rPr>
        <w:t xml:space="preserve">dnia </w:t>
      </w:r>
      <w:r w:rsidR="00D35544">
        <w:rPr>
          <w:rFonts w:ascii="Calibri" w:hAnsi="Calibri" w:cs="Calibri"/>
          <w:bCs/>
        </w:rPr>
        <w:t xml:space="preserve">25 kwietnia </w:t>
      </w:r>
      <w:r w:rsidRPr="00DB7D8D">
        <w:rPr>
          <w:rFonts w:ascii="Calibri" w:hAnsi="Calibri" w:cs="Calibri"/>
          <w:bCs/>
        </w:rPr>
        <w:t>202</w:t>
      </w:r>
      <w:r w:rsidR="00A20B0A">
        <w:rPr>
          <w:rFonts w:ascii="Calibri" w:hAnsi="Calibri" w:cs="Calibri"/>
          <w:bCs/>
        </w:rPr>
        <w:t>6</w:t>
      </w:r>
      <w:r w:rsidRPr="00DB7D8D">
        <w:rPr>
          <w:rFonts w:ascii="Calibri" w:hAnsi="Calibri" w:cs="Calibri"/>
          <w:bCs/>
        </w:rPr>
        <w:t xml:space="preserve"> r.</w:t>
      </w:r>
    </w:p>
    <w:p w14:paraId="7C728842" w14:textId="77777777" w:rsidR="00C32774" w:rsidRPr="00DB7D8D" w:rsidRDefault="00C32774">
      <w:pPr>
        <w:pStyle w:val="Default"/>
        <w:jc w:val="center"/>
        <w:rPr>
          <w:rFonts w:ascii="Calibri" w:hAnsi="Calibri" w:cs="Calibri"/>
          <w:bCs/>
        </w:rPr>
      </w:pPr>
    </w:p>
    <w:p w14:paraId="50E24F53" w14:textId="10EAF35A" w:rsidR="00C32774" w:rsidRPr="00DB7D8D" w:rsidRDefault="00C32774">
      <w:pPr>
        <w:pStyle w:val="Default"/>
        <w:jc w:val="center"/>
        <w:rPr>
          <w:rFonts w:ascii="Calibri" w:hAnsi="Calibri" w:cs="Calibri"/>
          <w:b/>
        </w:rPr>
      </w:pPr>
      <w:r w:rsidRPr="00DB7D8D">
        <w:rPr>
          <w:rFonts w:ascii="Calibri" w:hAnsi="Calibri" w:cs="Calibri"/>
          <w:b/>
        </w:rPr>
        <w:t xml:space="preserve">w sprawie </w:t>
      </w:r>
      <w:r w:rsidR="00AF19F2" w:rsidRPr="00794E62">
        <w:rPr>
          <w:rFonts w:ascii="Calibri" w:hAnsi="Calibri" w:cs="Calibri"/>
          <w:b/>
          <w:color w:val="auto"/>
        </w:rPr>
        <w:t>projektów</w:t>
      </w:r>
      <w:r w:rsidR="00AF19F2" w:rsidRPr="00794E62">
        <w:rPr>
          <w:rFonts w:ascii="Calibri" w:hAnsi="Calibri" w:cs="Calibri"/>
          <w:color w:val="auto"/>
        </w:rPr>
        <w:t xml:space="preserve"> </w:t>
      </w:r>
      <w:r w:rsidRPr="00DB7D8D">
        <w:rPr>
          <w:rFonts w:ascii="Calibri" w:hAnsi="Calibri" w:cs="Calibri"/>
          <w:b/>
        </w:rPr>
        <w:t>porządku i regulaminu obrad</w:t>
      </w:r>
    </w:p>
    <w:p w14:paraId="150A0D07" w14:textId="2086878B" w:rsidR="00C32774" w:rsidRPr="00DB7D8D" w:rsidRDefault="00C32774">
      <w:pPr>
        <w:pStyle w:val="Default"/>
        <w:jc w:val="center"/>
        <w:rPr>
          <w:rFonts w:ascii="Calibri" w:hAnsi="Calibri" w:cs="Calibri"/>
        </w:rPr>
      </w:pPr>
      <w:r w:rsidRPr="00DB7D8D">
        <w:rPr>
          <w:rFonts w:ascii="Calibri" w:hAnsi="Calibri" w:cs="Calibri"/>
          <w:b/>
        </w:rPr>
        <w:t>XX</w:t>
      </w:r>
      <w:r w:rsidR="00D35544">
        <w:rPr>
          <w:rFonts w:ascii="Calibri" w:hAnsi="Calibri" w:cs="Calibri"/>
          <w:b/>
        </w:rPr>
        <w:t>I</w:t>
      </w:r>
      <w:r w:rsidRPr="00DB7D8D">
        <w:rPr>
          <w:rFonts w:ascii="Calibri" w:hAnsi="Calibri" w:cs="Calibri"/>
          <w:b/>
        </w:rPr>
        <w:t xml:space="preserve"> Walnego Zjazdu PTTK</w:t>
      </w:r>
    </w:p>
    <w:p w14:paraId="3DA29245" w14:textId="77777777" w:rsidR="00C32774" w:rsidRPr="00DB7D8D" w:rsidRDefault="00C32774">
      <w:pPr>
        <w:pStyle w:val="Default"/>
        <w:jc w:val="both"/>
        <w:rPr>
          <w:rFonts w:ascii="Calibri" w:hAnsi="Calibri" w:cs="Calibri"/>
        </w:rPr>
      </w:pPr>
    </w:p>
    <w:p w14:paraId="20D23AE8" w14:textId="7DC1857C" w:rsidR="00C32774" w:rsidRPr="00DB7D8D" w:rsidRDefault="00E82C25">
      <w:pPr>
        <w:pStyle w:val="Default"/>
        <w:jc w:val="both"/>
        <w:rPr>
          <w:rFonts w:ascii="Calibri" w:hAnsi="Calibri" w:cs="Calibri"/>
        </w:rPr>
      </w:pPr>
      <w:r w:rsidRPr="00DB7D8D">
        <w:rPr>
          <w:rFonts w:ascii="Calibri" w:hAnsi="Calibri" w:cs="Calibri"/>
        </w:rPr>
        <w:t>Na podstawie a</w:t>
      </w:r>
      <w:r w:rsidR="00C32774" w:rsidRPr="00DB7D8D">
        <w:rPr>
          <w:rFonts w:ascii="Calibri" w:hAnsi="Calibri" w:cs="Calibri"/>
        </w:rPr>
        <w:t xml:space="preserve">rt. 30 ust. 2 pkt 1 Statutu PTTK oraz </w:t>
      </w:r>
      <w:r w:rsidR="00D35544" w:rsidRPr="00DB7D8D">
        <w:rPr>
          <w:rFonts w:ascii="Calibri" w:hAnsi="Calibri" w:cs="Calibri"/>
        </w:rPr>
        <w:t xml:space="preserve">Uchwały </w:t>
      </w:r>
      <w:r w:rsidR="00D35544">
        <w:rPr>
          <w:rFonts w:ascii="Calibri" w:hAnsi="Calibri" w:cs="Calibri"/>
        </w:rPr>
        <w:t>164</w:t>
      </w:r>
      <w:r w:rsidR="00D35544" w:rsidRPr="00DB7D8D">
        <w:rPr>
          <w:rFonts w:ascii="Calibri" w:hAnsi="Calibri" w:cs="Calibri"/>
        </w:rPr>
        <w:t>/XX/202</w:t>
      </w:r>
      <w:r w:rsidR="00D35544">
        <w:rPr>
          <w:rFonts w:ascii="Calibri" w:hAnsi="Calibri" w:cs="Calibri"/>
        </w:rPr>
        <w:t>5</w:t>
      </w:r>
      <w:r w:rsidR="00D35544" w:rsidRPr="00DB7D8D">
        <w:rPr>
          <w:rFonts w:ascii="Calibri" w:hAnsi="Calibri" w:cs="Calibri"/>
        </w:rPr>
        <w:t xml:space="preserve"> ZG PTTK z dnia 2</w:t>
      </w:r>
      <w:r w:rsidR="00D35544">
        <w:rPr>
          <w:rFonts w:ascii="Calibri" w:hAnsi="Calibri" w:cs="Calibri"/>
        </w:rPr>
        <w:t>8</w:t>
      </w:r>
      <w:r w:rsidR="006851E1">
        <w:rPr>
          <w:rFonts w:ascii="Calibri" w:hAnsi="Calibri" w:cs="Calibri"/>
        </w:rPr>
        <w:t> </w:t>
      </w:r>
      <w:r w:rsidR="00D35544">
        <w:rPr>
          <w:rFonts w:ascii="Calibri" w:hAnsi="Calibri" w:cs="Calibri"/>
        </w:rPr>
        <w:t>czerwca</w:t>
      </w:r>
      <w:r w:rsidR="00D35544" w:rsidRPr="00DB7D8D">
        <w:rPr>
          <w:rFonts w:ascii="Calibri" w:hAnsi="Calibri" w:cs="Calibri"/>
        </w:rPr>
        <w:t xml:space="preserve"> 202</w:t>
      </w:r>
      <w:r w:rsidR="00D35544">
        <w:rPr>
          <w:rFonts w:ascii="Calibri" w:hAnsi="Calibri" w:cs="Calibri"/>
        </w:rPr>
        <w:t>5</w:t>
      </w:r>
      <w:r w:rsidR="00D35544" w:rsidRPr="00DB7D8D">
        <w:rPr>
          <w:rFonts w:ascii="Calibri" w:hAnsi="Calibri" w:cs="Calibri"/>
        </w:rPr>
        <w:t xml:space="preserve"> roku w sprawie zwołania </w:t>
      </w:r>
      <w:r w:rsidR="00D35544" w:rsidRPr="00511210">
        <w:rPr>
          <w:rFonts w:ascii="Calibri" w:hAnsi="Calibri" w:cs="Calibri"/>
          <w:color w:val="auto"/>
        </w:rPr>
        <w:t>XX</w:t>
      </w:r>
      <w:r w:rsidR="000C49D7" w:rsidRPr="00511210">
        <w:rPr>
          <w:rFonts w:ascii="Calibri" w:hAnsi="Calibri" w:cs="Calibri"/>
          <w:color w:val="auto"/>
        </w:rPr>
        <w:t>I</w:t>
      </w:r>
      <w:r w:rsidR="00D35544" w:rsidRPr="00DB7D8D">
        <w:rPr>
          <w:rFonts w:ascii="Calibri" w:hAnsi="Calibri" w:cs="Calibri"/>
        </w:rPr>
        <w:t xml:space="preserve"> Walnego Zjazdu PTTK oraz przeprowadzenia </w:t>
      </w:r>
      <w:r w:rsidR="00C32774" w:rsidRPr="00DB7D8D">
        <w:rPr>
          <w:rFonts w:ascii="Calibri" w:hAnsi="Calibri" w:cs="Calibri"/>
        </w:rPr>
        <w:t>kampanii sprawozdawczo-wyborcz</w:t>
      </w:r>
      <w:r w:rsidRPr="00DB7D8D">
        <w:rPr>
          <w:rFonts w:ascii="Calibri" w:hAnsi="Calibri" w:cs="Calibri"/>
        </w:rPr>
        <w:t>ej</w:t>
      </w:r>
      <w:r w:rsidR="00794E62">
        <w:rPr>
          <w:rFonts w:ascii="Calibri" w:hAnsi="Calibri" w:cs="Calibri"/>
        </w:rPr>
        <w:t>,</w:t>
      </w:r>
      <w:r w:rsidRPr="00DB7D8D">
        <w:rPr>
          <w:rFonts w:ascii="Calibri" w:hAnsi="Calibri" w:cs="Calibri"/>
        </w:rPr>
        <w:t xml:space="preserve"> </w:t>
      </w:r>
      <w:r w:rsidR="00794E62" w:rsidRPr="00794E62">
        <w:rPr>
          <w:rFonts w:ascii="Calibri" w:hAnsi="Calibri" w:cs="Calibri"/>
        </w:rPr>
        <w:t>Z</w:t>
      </w:r>
      <w:r w:rsidR="00C32774" w:rsidRPr="00DB7D8D">
        <w:rPr>
          <w:rFonts w:ascii="Calibri" w:hAnsi="Calibri" w:cs="Calibri"/>
        </w:rPr>
        <w:t>arząd Główny PTTK postanawia:</w:t>
      </w:r>
    </w:p>
    <w:p w14:paraId="3C2AA7F4" w14:textId="77777777" w:rsidR="00C32774" w:rsidRPr="00DB7D8D" w:rsidRDefault="00C32774">
      <w:pPr>
        <w:pStyle w:val="Default"/>
        <w:jc w:val="both"/>
        <w:rPr>
          <w:rFonts w:ascii="Calibri" w:hAnsi="Calibri" w:cs="Calibri"/>
        </w:rPr>
      </w:pPr>
    </w:p>
    <w:p w14:paraId="4B7A1508" w14:textId="77777777" w:rsidR="00C32774" w:rsidRPr="00DB7D8D" w:rsidRDefault="00C32774">
      <w:pPr>
        <w:pStyle w:val="Default"/>
        <w:jc w:val="center"/>
        <w:rPr>
          <w:rFonts w:ascii="Calibri" w:hAnsi="Calibri" w:cs="Calibri"/>
        </w:rPr>
      </w:pPr>
      <w:r w:rsidRPr="00DB7D8D">
        <w:rPr>
          <w:rFonts w:ascii="Calibri" w:hAnsi="Calibri" w:cs="Calibri"/>
        </w:rPr>
        <w:t>§ 1</w:t>
      </w:r>
    </w:p>
    <w:p w14:paraId="7C1F7E96" w14:textId="7AAE9130" w:rsidR="00D35544" w:rsidRPr="00DB7D8D" w:rsidRDefault="00D35544" w:rsidP="00D35544">
      <w:pPr>
        <w:pStyle w:val="Default"/>
        <w:numPr>
          <w:ilvl w:val="0"/>
          <w:numId w:val="3"/>
        </w:numPr>
        <w:jc w:val="both"/>
        <w:rPr>
          <w:rFonts w:ascii="Calibri" w:hAnsi="Calibri" w:cs="Calibri"/>
        </w:rPr>
      </w:pPr>
      <w:r w:rsidRPr="00DB7D8D">
        <w:rPr>
          <w:rFonts w:ascii="Calibri" w:hAnsi="Calibri" w:cs="Calibri"/>
        </w:rPr>
        <w:t>Przyjąć projekt Porządku obrad XX</w:t>
      </w:r>
      <w:r>
        <w:rPr>
          <w:rFonts w:ascii="Calibri" w:hAnsi="Calibri" w:cs="Calibri"/>
        </w:rPr>
        <w:t>I</w:t>
      </w:r>
      <w:r w:rsidRPr="00DB7D8D">
        <w:rPr>
          <w:rFonts w:ascii="Calibri" w:hAnsi="Calibri" w:cs="Calibri"/>
        </w:rPr>
        <w:t xml:space="preserve"> Walnego Zjazdu PTTK stanowiący załącznik nr 1 do</w:t>
      </w:r>
      <w:r w:rsidR="00511210" w:rsidRPr="00511210">
        <w:rPr>
          <w:rFonts w:ascii="Calibri" w:hAnsi="Calibri" w:cs="Calibri"/>
        </w:rPr>
        <w:t> </w:t>
      </w:r>
      <w:r w:rsidRPr="00DB7D8D">
        <w:rPr>
          <w:rFonts w:ascii="Calibri" w:hAnsi="Calibri" w:cs="Calibri"/>
        </w:rPr>
        <w:t xml:space="preserve">uchwały. </w:t>
      </w:r>
    </w:p>
    <w:p w14:paraId="5F484676" w14:textId="77777777" w:rsidR="00D35544" w:rsidRPr="00DB7D8D" w:rsidRDefault="00D35544" w:rsidP="00D35544">
      <w:pPr>
        <w:pStyle w:val="Default"/>
        <w:ind w:left="426" w:hanging="426"/>
        <w:jc w:val="both"/>
        <w:rPr>
          <w:rFonts w:ascii="Calibri" w:hAnsi="Calibri" w:cs="Calibri"/>
        </w:rPr>
      </w:pPr>
    </w:p>
    <w:p w14:paraId="72C41460" w14:textId="1604CCBC" w:rsidR="00D35544" w:rsidRPr="00DB7D8D" w:rsidRDefault="00D35544" w:rsidP="00D35544">
      <w:pPr>
        <w:pStyle w:val="Default"/>
        <w:numPr>
          <w:ilvl w:val="0"/>
          <w:numId w:val="3"/>
        </w:numPr>
        <w:jc w:val="both"/>
        <w:rPr>
          <w:rFonts w:ascii="Calibri" w:hAnsi="Calibri" w:cs="Calibri"/>
        </w:rPr>
      </w:pPr>
      <w:r w:rsidRPr="00DB7D8D">
        <w:rPr>
          <w:rFonts w:ascii="Calibri" w:hAnsi="Calibri" w:cs="Calibri"/>
        </w:rPr>
        <w:t>Przyjąć projekt Regulaminu obrad XX</w:t>
      </w:r>
      <w:r>
        <w:rPr>
          <w:rFonts w:ascii="Calibri" w:hAnsi="Calibri" w:cs="Calibri"/>
        </w:rPr>
        <w:t>I</w:t>
      </w:r>
      <w:r w:rsidRPr="00DB7D8D">
        <w:rPr>
          <w:rFonts w:ascii="Calibri" w:hAnsi="Calibri" w:cs="Calibri"/>
        </w:rPr>
        <w:t xml:space="preserve"> Walnego Zjazdu PTTK stanowiący załącznik nr 2 do  uchwały. </w:t>
      </w:r>
    </w:p>
    <w:p w14:paraId="14EEDDCA" w14:textId="37DBF889" w:rsidR="00C32774" w:rsidRPr="00DB7D8D" w:rsidRDefault="00C32774" w:rsidP="00024B89">
      <w:pPr>
        <w:tabs>
          <w:tab w:val="left" w:pos="2835"/>
        </w:tabs>
        <w:rPr>
          <w:rFonts w:ascii="Calibri" w:hAnsi="Calibri" w:cs="Calibri"/>
          <w:color w:val="000000"/>
          <w:szCs w:val="24"/>
        </w:rPr>
      </w:pPr>
    </w:p>
    <w:p w14:paraId="2ABF48E7" w14:textId="77777777" w:rsidR="00C32774" w:rsidRPr="00DB7D8D" w:rsidRDefault="00C32774">
      <w:pPr>
        <w:jc w:val="center"/>
        <w:rPr>
          <w:rFonts w:ascii="Calibri" w:hAnsi="Calibri" w:cs="Calibri"/>
        </w:rPr>
      </w:pPr>
      <w:r w:rsidRPr="00DB7D8D">
        <w:rPr>
          <w:rFonts w:ascii="Calibri" w:hAnsi="Calibri"/>
          <w:szCs w:val="24"/>
        </w:rPr>
        <w:t>§ 2</w:t>
      </w:r>
    </w:p>
    <w:p w14:paraId="3287ABFE" w14:textId="77777777" w:rsidR="00C32774" w:rsidRPr="00DB7D8D" w:rsidRDefault="00C32774">
      <w:pPr>
        <w:pStyle w:val="Default"/>
        <w:rPr>
          <w:rFonts w:ascii="Calibri" w:hAnsi="Calibri" w:cs="Calibri"/>
        </w:rPr>
      </w:pPr>
    </w:p>
    <w:p w14:paraId="76EDC53F" w14:textId="58041C5E" w:rsidR="00C32774" w:rsidRPr="00DB7D8D" w:rsidRDefault="00C32774">
      <w:pPr>
        <w:pStyle w:val="Default"/>
        <w:jc w:val="both"/>
        <w:rPr>
          <w:rFonts w:ascii="Calibri" w:hAnsi="Calibri" w:cs="Calibri"/>
        </w:rPr>
      </w:pPr>
      <w:r w:rsidRPr="00DB7D8D">
        <w:rPr>
          <w:rFonts w:ascii="Calibri" w:hAnsi="Calibri" w:cs="Calibri"/>
        </w:rPr>
        <w:t>Zobowiązuje się Sekretarza Generalnego ZG PTTK do opublikowania uc</w:t>
      </w:r>
      <w:r w:rsidR="001F06D6">
        <w:rPr>
          <w:rFonts w:ascii="Calibri" w:hAnsi="Calibri" w:cs="Calibri"/>
        </w:rPr>
        <w:t xml:space="preserve">hwały </w:t>
      </w:r>
      <w:r w:rsidR="00511210">
        <w:rPr>
          <w:rFonts w:ascii="Calibri" w:hAnsi="Calibri" w:cs="Calibri"/>
        </w:rPr>
        <w:t>i</w:t>
      </w:r>
      <w:r w:rsidR="001F06D6">
        <w:rPr>
          <w:rFonts w:ascii="Calibri" w:hAnsi="Calibri" w:cs="Calibri"/>
        </w:rPr>
        <w:t xml:space="preserve"> projektów, o</w:t>
      </w:r>
      <w:r w:rsidR="00511210">
        <w:rPr>
          <w:rFonts w:ascii="Calibri" w:hAnsi="Calibri" w:cs="Calibri"/>
        </w:rPr>
        <w:t> </w:t>
      </w:r>
      <w:r w:rsidRPr="00DB7D8D">
        <w:rPr>
          <w:rFonts w:ascii="Calibri" w:hAnsi="Calibri" w:cs="Calibri"/>
        </w:rPr>
        <w:t xml:space="preserve">których mowa w § </w:t>
      </w:r>
      <w:r w:rsidR="00D35544">
        <w:rPr>
          <w:rFonts w:ascii="Calibri" w:hAnsi="Calibri" w:cs="Calibri"/>
        </w:rPr>
        <w:t>1</w:t>
      </w:r>
      <w:r w:rsidRPr="00DB7D8D">
        <w:rPr>
          <w:rFonts w:ascii="Calibri" w:hAnsi="Calibri" w:cs="Calibri"/>
        </w:rPr>
        <w:t xml:space="preserve"> na stronach internetowych: https://pttk.pl/, https://2</w:t>
      </w:r>
      <w:r w:rsidR="00A20B0A">
        <w:rPr>
          <w:rFonts w:ascii="Calibri" w:hAnsi="Calibri" w:cs="Calibri"/>
        </w:rPr>
        <w:t>1</w:t>
      </w:r>
      <w:r w:rsidRPr="00DB7D8D">
        <w:rPr>
          <w:rFonts w:ascii="Calibri" w:hAnsi="Calibri" w:cs="Calibri"/>
        </w:rPr>
        <w:t>wz.pttk.pl/ oraz</w:t>
      </w:r>
      <w:r w:rsidR="006851E1">
        <w:rPr>
          <w:rFonts w:ascii="Calibri" w:hAnsi="Calibri" w:cs="Calibri"/>
        </w:rPr>
        <w:t> </w:t>
      </w:r>
      <w:r w:rsidRPr="00DB7D8D">
        <w:rPr>
          <w:rFonts w:ascii="Calibri" w:hAnsi="Calibri" w:cs="Calibri"/>
        </w:rPr>
        <w:t>przesłania ich do delegatów na XX</w:t>
      </w:r>
      <w:r w:rsidR="00A20B0A">
        <w:rPr>
          <w:rFonts w:ascii="Calibri" w:hAnsi="Calibri" w:cs="Calibri"/>
        </w:rPr>
        <w:t>I</w:t>
      </w:r>
      <w:r w:rsidRPr="00DB7D8D">
        <w:rPr>
          <w:rFonts w:ascii="Calibri" w:hAnsi="Calibri" w:cs="Calibri"/>
        </w:rPr>
        <w:t xml:space="preserve"> Walny Zjazd PTTK co najmniej na 30 dni przed terminem Zjazdu. </w:t>
      </w:r>
    </w:p>
    <w:p w14:paraId="1AB4F73A" w14:textId="77777777" w:rsidR="00C32774" w:rsidRPr="00DB7D8D" w:rsidRDefault="00C32774">
      <w:pPr>
        <w:pStyle w:val="Default"/>
        <w:jc w:val="center"/>
        <w:rPr>
          <w:rFonts w:ascii="Calibri" w:hAnsi="Calibri" w:cs="Calibri"/>
        </w:rPr>
      </w:pPr>
    </w:p>
    <w:p w14:paraId="2B7D30EE" w14:textId="3D5D1ADA" w:rsidR="00C32774" w:rsidRPr="00DB7D8D" w:rsidRDefault="001F06D6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D35544">
        <w:rPr>
          <w:rFonts w:ascii="Calibri" w:hAnsi="Calibri" w:cs="Calibri"/>
        </w:rPr>
        <w:t>3</w:t>
      </w:r>
    </w:p>
    <w:p w14:paraId="7CCAF186" w14:textId="77777777" w:rsidR="00C32774" w:rsidRPr="00DB7D8D" w:rsidRDefault="00C32774">
      <w:pPr>
        <w:pStyle w:val="Default"/>
        <w:rPr>
          <w:rFonts w:ascii="Calibri" w:hAnsi="Calibri" w:cs="Calibri"/>
        </w:rPr>
      </w:pPr>
      <w:r w:rsidRPr="00DB7D8D">
        <w:rPr>
          <w:rFonts w:ascii="Calibri" w:hAnsi="Calibri" w:cs="Calibri"/>
        </w:rPr>
        <w:t>Uchwała wchodzi w życie z dniem podjęcia.</w:t>
      </w:r>
    </w:p>
    <w:p w14:paraId="10A0A46F" w14:textId="77777777" w:rsidR="00C32774" w:rsidRPr="00DB7D8D" w:rsidRDefault="00C32774">
      <w:pPr>
        <w:rPr>
          <w:rFonts w:ascii="Calibri" w:hAnsi="Calibri" w:cs="Calibri"/>
          <w:szCs w:val="24"/>
        </w:rPr>
      </w:pPr>
    </w:p>
    <w:p w14:paraId="7DD0E873" w14:textId="77777777" w:rsidR="00C32774" w:rsidRPr="00DB7D8D" w:rsidRDefault="00794E62" w:rsidP="00794E62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Zarząd Główny PTTK</w:t>
      </w:r>
    </w:p>
    <w:p w14:paraId="659D0D60" w14:textId="35BA3A7A" w:rsidR="006851E1" w:rsidRDefault="006851E1" w:rsidP="006851E1">
      <w:pPr>
        <w:rPr>
          <w:rFonts w:ascii="Calibri" w:hAnsi="Calibri" w:cs="Calibri"/>
          <w:b/>
          <w:szCs w:val="24"/>
        </w:rPr>
      </w:pPr>
    </w:p>
    <w:p w14:paraId="06F37502" w14:textId="0E4C8FF0" w:rsidR="006851E1" w:rsidRPr="006851E1" w:rsidRDefault="006851E1" w:rsidP="006851E1">
      <w:pPr>
        <w:rPr>
          <w:rFonts w:ascii="Calibri" w:hAnsi="Calibri" w:cs="Calibri"/>
          <w:bCs/>
          <w:szCs w:val="24"/>
        </w:rPr>
      </w:pPr>
    </w:p>
    <w:sectPr w:rsidR="006851E1" w:rsidRPr="006851E1" w:rsidSect="00C4514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3"/>
    <w:multiLevelType w:val="singleLevel"/>
    <w:tmpl w:val="00000003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000000"/>
        <w:szCs w:val="24"/>
      </w:rPr>
    </w:lvl>
  </w:abstractNum>
  <w:num w:numId="1" w16cid:durableId="1090277065">
    <w:abstractNumId w:val="0"/>
  </w:num>
  <w:num w:numId="2" w16cid:durableId="1604874019">
    <w:abstractNumId w:val="1"/>
  </w:num>
  <w:num w:numId="3" w16cid:durableId="70518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1"/>
    <w:rsid w:val="00020224"/>
    <w:rsid w:val="00024B89"/>
    <w:rsid w:val="000C49D7"/>
    <w:rsid w:val="0017515A"/>
    <w:rsid w:val="00184343"/>
    <w:rsid w:val="001F06D6"/>
    <w:rsid w:val="00511210"/>
    <w:rsid w:val="005C124B"/>
    <w:rsid w:val="005C3361"/>
    <w:rsid w:val="00650FFC"/>
    <w:rsid w:val="006851E1"/>
    <w:rsid w:val="00695CF1"/>
    <w:rsid w:val="00794E62"/>
    <w:rsid w:val="008D0479"/>
    <w:rsid w:val="008E128D"/>
    <w:rsid w:val="009C32A4"/>
    <w:rsid w:val="009E7258"/>
    <w:rsid w:val="009F6743"/>
    <w:rsid w:val="00A20B0A"/>
    <w:rsid w:val="00AF19F2"/>
    <w:rsid w:val="00B76D71"/>
    <w:rsid w:val="00C32774"/>
    <w:rsid w:val="00C4514C"/>
    <w:rsid w:val="00C56300"/>
    <w:rsid w:val="00D137F3"/>
    <w:rsid w:val="00D165C2"/>
    <w:rsid w:val="00D35544"/>
    <w:rsid w:val="00DB7D8D"/>
    <w:rsid w:val="00DF0617"/>
    <w:rsid w:val="00E30D6F"/>
    <w:rsid w:val="00E32303"/>
    <w:rsid w:val="00E54FD5"/>
    <w:rsid w:val="00E82C25"/>
    <w:rsid w:val="00F72CFD"/>
    <w:rsid w:val="00F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5856B"/>
  <w15:docId w15:val="{335D4B18-3FFD-4B8D-817E-4D55C10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14C"/>
    <w:pPr>
      <w:suppressAutoHyphens/>
      <w:jc w:val="both"/>
    </w:pPr>
    <w:rPr>
      <w:rFonts w:eastAsia="Calibri"/>
      <w:sz w:val="24"/>
      <w:szCs w:val="22"/>
      <w:lang w:eastAsia="ar-SA"/>
    </w:rPr>
  </w:style>
  <w:style w:type="paragraph" w:styleId="Nagwek1">
    <w:name w:val="heading 1"/>
    <w:basedOn w:val="Normalny"/>
    <w:next w:val="Normalny"/>
    <w:qFormat/>
    <w:rsid w:val="00C4514C"/>
    <w:pPr>
      <w:keepNext/>
      <w:numPr>
        <w:numId w:val="1"/>
      </w:numPr>
      <w:jc w:val="left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qFormat/>
    <w:rsid w:val="00C4514C"/>
    <w:pPr>
      <w:keepNext/>
      <w:numPr>
        <w:ilvl w:val="2"/>
        <w:numId w:val="1"/>
      </w:numPr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4514C"/>
  </w:style>
  <w:style w:type="character" w:customStyle="1" w:styleId="WW8Num1z1">
    <w:name w:val="WW8Num1z1"/>
    <w:rsid w:val="00C4514C"/>
  </w:style>
  <w:style w:type="character" w:customStyle="1" w:styleId="WW8Num1z2">
    <w:name w:val="WW8Num1z2"/>
    <w:rsid w:val="00C4514C"/>
  </w:style>
  <w:style w:type="character" w:customStyle="1" w:styleId="WW8Num1z3">
    <w:name w:val="WW8Num1z3"/>
    <w:rsid w:val="00C4514C"/>
  </w:style>
  <w:style w:type="character" w:customStyle="1" w:styleId="WW8Num1z4">
    <w:name w:val="WW8Num1z4"/>
    <w:rsid w:val="00C4514C"/>
  </w:style>
  <w:style w:type="character" w:customStyle="1" w:styleId="WW8Num1z5">
    <w:name w:val="WW8Num1z5"/>
    <w:rsid w:val="00C4514C"/>
  </w:style>
  <w:style w:type="character" w:customStyle="1" w:styleId="WW8Num1z6">
    <w:name w:val="WW8Num1z6"/>
    <w:rsid w:val="00C4514C"/>
  </w:style>
  <w:style w:type="character" w:customStyle="1" w:styleId="WW8Num1z7">
    <w:name w:val="WW8Num1z7"/>
    <w:rsid w:val="00C4514C"/>
  </w:style>
  <w:style w:type="character" w:customStyle="1" w:styleId="WW8Num1z8">
    <w:name w:val="WW8Num1z8"/>
    <w:rsid w:val="00C4514C"/>
  </w:style>
  <w:style w:type="character" w:customStyle="1" w:styleId="WW8Num2z0">
    <w:name w:val="WW8Num2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3z0">
    <w:name w:val="WW8Num3z0"/>
    <w:rsid w:val="00C4514C"/>
    <w:rPr>
      <w:rFonts w:hint="default"/>
    </w:rPr>
  </w:style>
  <w:style w:type="character" w:customStyle="1" w:styleId="WW8Num3z1">
    <w:name w:val="WW8Num3z1"/>
    <w:rsid w:val="00C4514C"/>
  </w:style>
  <w:style w:type="character" w:customStyle="1" w:styleId="WW8Num3z2">
    <w:name w:val="WW8Num3z2"/>
    <w:rsid w:val="00C4514C"/>
  </w:style>
  <w:style w:type="character" w:customStyle="1" w:styleId="WW8Num3z3">
    <w:name w:val="WW8Num3z3"/>
    <w:rsid w:val="00C4514C"/>
  </w:style>
  <w:style w:type="character" w:customStyle="1" w:styleId="WW8Num3z4">
    <w:name w:val="WW8Num3z4"/>
    <w:rsid w:val="00C4514C"/>
  </w:style>
  <w:style w:type="character" w:customStyle="1" w:styleId="WW8Num3z5">
    <w:name w:val="WW8Num3z5"/>
    <w:rsid w:val="00C4514C"/>
  </w:style>
  <w:style w:type="character" w:customStyle="1" w:styleId="WW8Num3z6">
    <w:name w:val="WW8Num3z6"/>
    <w:rsid w:val="00C4514C"/>
  </w:style>
  <w:style w:type="character" w:customStyle="1" w:styleId="WW8Num3z7">
    <w:name w:val="WW8Num3z7"/>
    <w:rsid w:val="00C4514C"/>
  </w:style>
  <w:style w:type="character" w:customStyle="1" w:styleId="WW8Num3z8">
    <w:name w:val="WW8Num3z8"/>
    <w:rsid w:val="00C4514C"/>
  </w:style>
  <w:style w:type="character" w:customStyle="1" w:styleId="WW8Num4z0">
    <w:name w:val="WW8Num4z0"/>
    <w:rsid w:val="00C4514C"/>
    <w:rPr>
      <w:rFonts w:hint="default"/>
    </w:rPr>
  </w:style>
  <w:style w:type="character" w:customStyle="1" w:styleId="WW8Num5z0">
    <w:name w:val="WW8Num5z0"/>
    <w:rsid w:val="00C4514C"/>
    <w:rPr>
      <w:rFonts w:hint="default"/>
    </w:rPr>
  </w:style>
  <w:style w:type="character" w:customStyle="1" w:styleId="WW8Num6z0">
    <w:name w:val="WW8Num6z0"/>
    <w:rsid w:val="00C4514C"/>
    <w:rPr>
      <w:rFonts w:hint="default"/>
    </w:rPr>
  </w:style>
  <w:style w:type="character" w:customStyle="1" w:styleId="WW8Num6z1">
    <w:name w:val="WW8Num6z1"/>
    <w:rsid w:val="00C4514C"/>
    <w:rPr>
      <w:rFonts w:cs="Times New Roman" w:hint="default"/>
    </w:rPr>
  </w:style>
  <w:style w:type="character" w:customStyle="1" w:styleId="WW8Num6z2">
    <w:name w:val="WW8Num6z2"/>
    <w:rsid w:val="00C4514C"/>
  </w:style>
  <w:style w:type="character" w:customStyle="1" w:styleId="WW8Num6z3">
    <w:name w:val="WW8Num6z3"/>
    <w:rsid w:val="00C4514C"/>
  </w:style>
  <w:style w:type="character" w:customStyle="1" w:styleId="WW8Num6z4">
    <w:name w:val="WW8Num6z4"/>
    <w:rsid w:val="00C4514C"/>
  </w:style>
  <w:style w:type="character" w:customStyle="1" w:styleId="WW8Num6z5">
    <w:name w:val="WW8Num6z5"/>
    <w:rsid w:val="00C4514C"/>
  </w:style>
  <w:style w:type="character" w:customStyle="1" w:styleId="WW8Num6z6">
    <w:name w:val="WW8Num6z6"/>
    <w:rsid w:val="00C4514C"/>
  </w:style>
  <w:style w:type="character" w:customStyle="1" w:styleId="WW8Num6z7">
    <w:name w:val="WW8Num6z7"/>
    <w:rsid w:val="00C4514C"/>
  </w:style>
  <w:style w:type="character" w:customStyle="1" w:styleId="WW8Num6z8">
    <w:name w:val="WW8Num6z8"/>
    <w:rsid w:val="00C4514C"/>
  </w:style>
  <w:style w:type="character" w:customStyle="1" w:styleId="WW8Num7z0">
    <w:name w:val="WW8Num7z0"/>
    <w:rsid w:val="00C4514C"/>
    <w:rPr>
      <w:rFonts w:hint="default"/>
    </w:rPr>
  </w:style>
  <w:style w:type="character" w:customStyle="1" w:styleId="WW8Num8z0">
    <w:name w:val="WW8Num8z0"/>
    <w:rsid w:val="00C4514C"/>
    <w:rPr>
      <w:b w:val="0"/>
      <w:i w:val="0"/>
    </w:rPr>
  </w:style>
  <w:style w:type="character" w:customStyle="1" w:styleId="WW8Num9z0">
    <w:name w:val="WW8Num9z0"/>
    <w:rsid w:val="00C4514C"/>
    <w:rPr>
      <w:rFonts w:hint="default"/>
    </w:rPr>
  </w:style>
  <w:style w:type="character" w:customStyle="1" w:styleId="WW8Num9z1">
    <w:name w:val="WW8Num9z1"/>
    <w:rsid w:val="00C4514C"/>
  </w:style>
  <w:style w:type="character" w:customStyle="1" w:styleId="WW8Num9z2">
    <w:name w:val="WW8Num9z2"/>
    <w:rsid w:val="00C4514C"/>
  </w:style>
  <w:style w:type="character" w:customStyle="1" w:styleId="WW8Num9z3">
    <w:name w:val="WW8Num9z3"/>
    <w:rsid w:val="00C4514C"/>
  </w:style>
  <w:style w:type="character" w:customStyle="1" w:styleId="WW8Num9z4">
    <w:name w:val="WW8Num9z4"/>
    <w:rsid w:val="00C4514C"/>
  </w:style>
  <w:style w:type="character" w:customStyle="1" w:styleId="WW8Num9z5">
    <w:name w:val="WW8Num9z5"/>
    <w:rsid w:val="00C4514C"/>
  </w:style>
  <w:style w:type="character" w:customStyle="1" w:styleId="WW8Num9z6">
    <w:name w:val="WW8Num9z6"/>
    <w:rsid w:val="00C4514C"/>
  </w:style>
  <w:style w:type="character" w:customStyle="1" w:styleId="WW8Num9z7">
    <w:name w:val="WW8Num9z7"/>
    <w:rsid w:val="00C4514C"/>
  </w:style>
  <w:style w:type="character" w:customStyle="1" w:styleId="WW8Num9z8">
    <w:name w:val="WW8Num9z8"/>
    <w:rsid w:val="00C4514C"/>
  </w:style>
  <w:style w:type="character" w:customStyle="1" w:styleId="WW8Num10z0">
    <w:name w:val="WW8Num10z0"/>
    <w:rsid w:val="00C4514C"/>
    <w:rPr>
      <w:rFonts w:hint="default"/>
    </w:rPr>
  </w:style>
  <w:style w:type="character" w:customStyle="1" w:styleId="WW8Num11z0">
    <w:name w:val="WW8Num11z0"/>
    <w:rsid w:val="00C4514C"/>
    <w:rPr>
      <w:rFonts w:hint="default"/>
      <w:szCs w:val="24"/>
    </w:rPr>
  </w:style>
  <w:style w:type="character" w:customStyle="1" w:styleId="WW8Num12z0">
    <w:name w:val="WW8Num12z0"/>
    <w:rsid w:val="00C4514C"/>
  </w:style>
  <w:style w:type="character" w:customStyle="1" w:styleId="WW8Num13z0">
    <w:name w:val="WW8Num13z0"/>
    <w:rsid w:val="00C4514C"/>
    <w:rPr>
      <w:rFonts w:hint="default"/>
    </w:rPr>
  </w:style>
  <w:style w:type="character" w:customStyle="1" w:styleId="WW8Num13z1">
    <w:name w:val="WW8Num13z1"/>
    <w:rsid w:val="00C4514C"/>
  </w:style>
  <w:style w:type="character" w:customStyle="1" w:styleId="WW8Num13z2">
    <w:name w:val="WW8Num13z2"/>
    <w:rsid w:val="00C4514C"/>
  </w:style>
  <w:style w:type="character" w:customStyle="1" w:styleId="WW8Num13z3">
    <w:name w:val="WW8Num13z3"/>
    <w:rsid w:val="00C4514C"/>
  </w:style>
  <w:style w:type="character" w:customStyle="1" w:styleId="WW8Num13z4">
    <w:name w:val="WW8Num13z4"/>
    <w:rsid w:val="00C4514C"/>
  </w:style>
  <w:style w:type="character" w:customStyle="1" w:styleId="WW8Num13z5">
    <w:name w:val="WW8Num13z5"/>
    <w:rsid w:val="00C4514C"/>
  </w:style>
  <w:style w:type="character" w:customStyle="1" w:styleId="WW8Num13z6">
    <w:name w:val="WW8Num13z6"/>
    <w:rsid w:val="00C4514C"/>
  </w:style>
  <w:style w:type="character" w:customStyle="1" w:styleId="WW8Num13z7">
    <w:name w:val="WW8Num13z7"/>
    <w:rsid w:val="00C4514C"/>
  </w:style>
  <w:style w:type="character" w:customStyle="1" w:styleId="WW8Num13z8">
    <w:name w:val="WW8Num13z8"/>
    <w:rsid w:val="00C4514C"/>
  </w:style>
  <w:style w:type="character" w:customStyle="1" w:styleId="WW8Num14z0">
    <w:name w:val="WW8Num14z0"/>
    <w:rsid w:val="00C4514C"/>
    <w:rPr>
      <w:rFonts w:hint="default"/>
      <w:b w:val="0"/>
      <w:bCs w:val="0"/>
      <w:i w:val="0"/>
      <w:iCs w:val="0"/>
    </w:rPr>
  </w:style>
  <w:style w:type="character" w:customStyle="1" w:styleId="WW8Num15z0">
    <w:name w:val="WW8Num15z0"/>
    <w:rsid w:val="00C4514C"/>
    <w:rPr>
      <w:rFonts w:cs="Times New Roman" w:hint="default"/>
    </w:rPr>
  </w:style>
  <w:style w:type="character" w:customStyle="1" w:styleId="WW8Num15z1">
    <w:name w:val="WW8Num15z1"/>
    <w:rsid w:val="00C4514C"/>
  </w:style>
  <w:style w:type="character" w:customStyle="1" w:styleId="WW8Num16z0">
    <w:name w:val="WW8Num16z0"/>
    <w:rsid w:val="00C4514C"/>
    <w:rPr>
      <w:rFonts w:hint="default"/>
      <w:b w:val="0"/>
      <w:bCs w:val="0"/>
      <w:i w:val="0"/>
      <w:iCs w:val="0"/>
    </w:rPr>
  </w:style>
  <w:style w:type="character" w:customStyle="1" w:styleId="WW8Num17z0">
    <w:name w:val="WW8Num17z0"/>
    <w:rsid w:val="00C4514C"/>
    <w:rPr>
      <w:rFonts w:hint="default"/>
    </w:rPr>
  </w:style>
  <w:style w:type="character" w:customStyle="1" w:styleId="WW8Num17z1">
    <w:name w:val="WW8Num17z1"/>
    <w:rsid w:val="00C4514C"/>
  </w:style>
  <w:style w:type="character" w:customStyle="1" w:styleId="WW8Num17z2">
    <w:name w:val="WW8Num17z2"/>
    <w:rsid w:val="00C4514C"/>
  </w:style>
  <w:style w:type="character" w:customStyle="1" w:styleId="WW8Num17z3">
    <w:name w:val="WW8Num17z3"/>
    <w:rsid w:val="00C4514C"/>
  </w:style>
  <w:style w:type="character" w:customStyle="1" w:styleId="WW8Num17z4">
    <w:name w:val="WW8Num17z4"/>
    <w:rsid w:val="00C4514C"/>
  </w:style>
  <w:style w:type="character" w:customStyle="1" w:styleId="WW8Num17z5">
    <w:name w:val="WW8Num17z5"/>
    <w:rsid w:val="00C4514C"/>
  </w:style>
  <w:style w:type="character" w:customStyle="1" w:styleId="WW8Num17z6">
    <w:name w:val="WW8Num17z6"/>
    <w:rsid w:val="00C4514C"/>
  </w:style>
  <w:style w:type="character" w:customStyle="1" w:styleId="WW8Num17z7">
    <w:name w:val="WW8Num17z7"/>
    <w:rsid w:val="00C4514C"/>
  </w:style>
  <w:style w:type="character" w:customStyle="1" w:styleId="WW8Num17z8">
    <w:name w:val="WW8Num17z8"/>
    <w:rsid w:val="00C4514C"/>
  </w:style>
  <w:style w:type="character" w:customStyle="1" w:styleId="WW8Num18z0">
    <w:name w:val="WW8Num18z0"/>
    <w:rsid w:val="00C4514C"/>
    <w:rPr>
      <w:rFonts w:hint="default"/>
      <w:b w:val="0"/>
      <w:bCs w:val="0"/>
      <w:i w:val="0"/>
      <w:iCs w:val="0"/>
    </w:rPr>
  </w:style>
  <w:style w:type="character" w:customStyle="1" w:styleId="WW8Num19z0">
    <w:name w:val="WW8Num19z0"/>
    <w:rsid w:val="00C4514C"/>
    <w:rPr>
      <w:rFonts w:hint="default"/>
    </w:rPr>
  </w:style>
  <w:style w:type="character" w:customStyle="1" w:styleId="WW8Num19z1">
    <w:name w:val="WW8Num19z1"/>
    <w:rsid w:val="00C4514C"/>
    <w:rPr>
      <w:rFonts w:hint="default"/>
    </w:rPr>
  </w:style>
  <w:style w:type="character" w:customStyle="1" w:styleId="WW8Num20z0">
    <w:name w:val="WW8Num20z0"/>
    <w:rsid w:val="00C4514C"/>
  </w:style>
  <w:style w:type="character" w:customStyle="1" w:styleId="WW8Num21z0">
    <w:name w:val="WW8Num21z0"/>
    <w:rsid w:val="00C4514C"/>
    <w:rPr>
      <w:rFonts w:hint="default"/>
    </w:rPr>
  </w:style>
  <w:style w:type="character" w:customStyle="1" w:styleId="WW8Num22z0">
    <w:name w:val="WW8Num22z0"/>
    <w:rsid w:val="00C4514C"/>
    <w:rPr>
      <w:rFonts w:hint="default"/>
    </w:rPr>
  </w:style>
  <w:style w:type="character" w:customStyle="1" w:styleId="WW8Num23z0">
    <w:name w:val="WW8Num23z0"/>
    <w:rsid w:val="00C4514C"/>
    <w:rPr>
      <w:rFonts w:hint="default"/>
      <w:b w:val="0"/>
      <w:bCs w:val="0"/>
      <w:i w:val="0"/>
      <w:iCs w:val="0"/>
    </w:rPr>
  </w:style>
  <w:style w:type="character" w:customStyle="1" w:styleId="WW8Num24z0">
    <w:name w:val="WW8Num24z0"/>
    <w:rsid w:val="00C4514C"/>
    <w:rPr>
      <w:rFonts w:hint="default"/>
    </w:rPr>
  </w:style>
  <w:style w:type="character" w:customStyle="1" w:styleId="WW8Num24z1">
    <w:name w:val="WW8Num24z1"/>
    <w:rsid w:val="00C4514C"/>
  </w:style>
  <w:style w:type="character" w:customStyle="1" w:styleId="WW8Num25z0">
    <w:name w:val="WW8Num25z0"/>
    <w:rsid w:val="00C4514C"/>
  </w:style>
  <w:style w:type="character" w:customStyle="1" w:styleId="WW8Num26z0">
    <w:name w:val="WW8Num26z0"/>
    <w:rsid w:val="00C4514C"/>
    <w:rPr>
      <w:rFonts w:hint="default"/>
    </w:rPr>
  </w:style>
  <w:style w:type="character" w:customStyle="1" w:styleId="WW8Num27z0">
    <w:name w:val="WW8Num27z0"/>
    <w:rsid w:val="00C4514C"/>
    <w:rPr>
      <w:b w:val="0"/>
      <w:i w:val="0"/>
    </w:rPr>
  </w:style>
  <w:style w:type="character" w:customStyle="1" w:styleId="WW8Num28z0">
    <w:name w:val="WW8Num28z0"/>
    <w:rsid w:val="00C4514C"/>
    <w:rPr>
      <w:rFonts w:hint="default"/>
      <w:i w:val="0"/>
      <w:szCs w:val="24"/>
    </w:rPr>
  </w:style>
  <w:style w:type="character" w:customStyle="1" w:styleId="WW8Num29z0">
    <w:name w:val="WW8Num29z0"/>
    <w:rsid w:val="00C4514C"/>
    <w:rPr>
      <w:rFonts w:hint="default"/>
    </w:rPr>
  </w:style>
  <w:style w:type="character" w:customStyle="1" w:styleId="WW8Num30z0">
    <w:name w:val="WW8Num30z0"/>
    <w:rsid w:val="00C4514C"/>
    <w:rPr>
      <w:rFonts w:hint="default"/>
    </w:rPr>
  </w:style>
  <w:style w:type="character" w:customStyle="1" w:styleId="WW8Num30z1">
    <w:name w:val="WW8Num30z1"/>
    <w:rsid w:val="00C4514C"/>
  </w:style>
  <w:style w:type="character" w:customStyle="1" w:styleId="WW8Num31z0">
    <w:name w:val="WW8Num31z0"/>
    <w:rsid w:val="00C4514C"/>
    <w:rPr>
      <w:b w:val="0"/>
      <w:bCs w:val="0"/>
      <w:i w:val="0"/>
      <w:iCs w:val="0"/>
    </w:rPr>
  </w:style>
  <w:style w:type="character" w:customStyle="1" w:styleId="WW8Num32z0">
    <w:name w:val="WW8Num32z0"/>
    <w:rsid w:val="00C4514C"/>
    <w:rPr>
      <w:rFonts w:hint="default"/>
      <w:b w:val="0"/>
      <w:bCs w:val="0"/>
      <w:i w:val="0"/>
      <w:iCs w:val="0"/>
    </w:rPr>
  </w:style>
  <w:style w:type="character" w:customStyle="1" w:styleId="WW8Num32z1">
    <w:name w:val="WW8Num32z1"/>
    <w:rsid w:val="00C4514C"/>
    <w:rPr>
      <w:rFonts w:hint="default"/>
    </w:rPr>
  </w:style>
  <w:style w:type="character" w:customStyle="1" w:styleId="WW8Num32z2">
    <w:name w:val="WW8Num32z2"/>
    <w:rsid w:val="00C4514C"/>
  </w:style>
  <w:style w:type="character" w:customStyle="1" w:styleId="WW8Num32z3">
    <w:name w:val="WW8Num32z3"/>
    <w:rsid w:val="00C4514C"/>
  </w:style>
  <w:style w:type="character" w:customStyle="1" w:styleId="WW8Num32z4">
    <w:name w:val="WW8Num32z4"/>
    <w:rsid w:val="00C4514C"/>
  </w:style>
  <w:style w:type="character" w:customStyle="1" w:styleId="WW8Num32z5">
    <w:name w:val="WW8Num32z5"/>
    <w:rsid w:val="00C4514C"/>
  </w:style>
  <w:style w:type="character" w:customStyle="1" w:styleId="WW8Num32z6">
    <w:name w:val="WW8Num32z6"/>
    <w:rsid w:val="00C4514C"/>
  </w:style>
  <w:style w:type="character" w:customStyle="1" w:styleId="WW8Num32z7">
    <w:name w:val="WW8Num32z7"/>
    <w:rsid w:val="00C4514C"/>
  </w:style>
  <w:style w:type="character" w:customStyle="1" w:styleId="WW8Num32z8">
    <w:name w:val="WW8Num32z8"/>
    <w:rsid w:val="00C4514C"/>
  </w:style>
  <w:style w:type="character" w:customStyle="1" w:styleId="WW8Num33z0">
    <w:name w:val="WW8Num33z0"/>
    <w:rsid w:val="00C4514C"/>
    <w:rPr>
      <w:rFonts w:hint="default"/>
      <w:b/>
      <w:i w:val="0"/>
      <w:szCs w:val="24"/>
    </w:rPr>
  </w:style>
  <w:style w:type="character" w:customStyle="1" w:styleId="WW8Num33z1">
    <w:name w:val="WW8Num33z1"/>
    <w:rsid w:val="00C4514C"/>
    <w:rPr>
      <w:rFonts w:ascii="Symbol" w:hAnsi="Symbol" w:cs="Symbol" w:hint="default"/>
    </w:rPr>
  </w:style>
  <w:style w:type="character" w:customStyle="1" w:styleId="WW8Num34z0">
    <w:name w:val="WW8Num34z0"/>
    <w:rsid w:val="00C4514C"/>
    <w:rPr>
      <w:rFonts w:hint="default"/>
    </w:rPr>
  </w:style>
  <w:style w:type="character" w:customStyle="1" w:styleId="WW8Num35z0">
    <w:name w:val="WW8Num35z0"/>
    <w:rsid w:val="00C4514C"/>
    <w:rPr>
      <w:rFonts w:hint="default"/>
    </w:rPr>
  </w:style>
  <w:style w:type="character" w:customStyle="1" w:styleId="WW8Num35z2">
    <w:name w:val="WW8Num35z2"/>
    <w:rsid w:val="00C4514C"/>
  </w:style>
  <w:style w:type="character" w:customStyle="1" w:styleId="WW8Num35z3">
    <w:name w:val="WW8Num35z3"/>
    <w:rsid w:val="00C4514C"/>
  </w:style>
  <w:style w:type="character" w:customStyle="1" w:styleId="WW8Num35z4">
    <w:name w:val="WW8Num35z4"/>
    <w:rsid w:val="00C4514C"/>
  </w:style>
  <w:style w:type="character" w:customStyle="1" w:styleId="WW8Num35z5">
    <w:name w:val="WW8Num35z5"/>
    <w:rsid w:val="00C4514C"/>
  </w:style>
  <w:style w:type="character" w:customStyle="1" w:styleId="WW8Num35z6">
    <w:name w:val="WW8Num35z6"/>
    <w:rsid w:val="00C4514C"/>
  </w:style>
  <w:style w:type="character" w:customStyle="1" w:styleId="WW8Num35z7">
    <w:name w:val="WW8Num35z7"/>
    <w:rsid w:val="00C4514C"/>
  </w:style>
  <w:style w:type="character" w:customStyle="1" w:styleId="WW8Num35z8">
    <w:name w:val="WW8Num35z8"/>
    <w:rsid w:val="00C4514C"/>
  </w:style>
  <w:style w:type="character" w:customStyle="1" w:styleId="WW8Num36z0">
    <w:name w:val="WW8Num36z0"/>
    <w:rsid w:val="00C4514C"/>
    <w:rPr>
      <w:rFonts w:hint="default"/>
    </w:rPr>
  </w:style>
  <w:style w:type="character" w:customStyle="1" w:styleId="WW8Num37z0">
    <w:name w:val="WW8Num37z0"/>
    <w:rsid w:val="00C4514C"/>
    <w:rPr>
      <w:rFonts w:hint="default"/>
      <w:b w:val="0"/>
      <w:bCs w:val="0"/>
      <w:i w:val="0"/>
      <w:iCs w:val="0"/>
    </w:rPr>
  </w:style>
  <w:style w:type="character" w:customStyle="1" w:styleId="WW8Num38z0">
    <w:name w:val="WW8Num38z0"/>
    <w:rsid w:val="00C4514C"/>
    <w:rPr>
      <w:rFonts w:hint="default"/>
      <w:sz w:val="23"/>
      <w:szCs w:val="23"/>
    </w:rPr>
  </w:style>
  <w:style w:type="character" w:customStyle="1" w:styleId="WW8Num38z1">
    <w:name w:val="WW8Num38z1"/>
    <w:rsid w:val="00C4514C"/>
  </w:style>
  <w:style w:type="character" w:customStyle="1" w:styleId="WW8Num39z0">
    <w:name w:val="WW8Num39z0"/>
    <w:rsid w:val="00C4514C"/>
    <w:rPr>
      <w:rFonts w:ascii="Calibri" w:hAnsi="Calibri" w:cs="Calibri" w:hint="default"/>
    </w:rPr>
  </w:style>
  <w:style w:type="character" w:customStyle="1" w:styleId="WW8Num40z0">
    <w:name w:val="WW8Num40z0"/>
    <w:rsid w:val="00C4514C"/>
    <w:rPr>
      <w:rFonts w:hint="default"/>
    </w:rPr>
  </w:style>
  <w:style w:type="character" w:customStyle="1" w:styleId="WW8Num41z0">
    <w:name w:val="WW8Num41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42z0">
    <w:name w:val="WW8Num42z0"/>
    <w:rsid w:val="00C4514C"/>
  </w:style>
  <w:style w:type="character" w:customStyle="1" w:styleId="WW8Num42z1">
    <w:name w:val="WW8Num42z1"/>
    <w:rsid w:val="00C4514C"/>
  </w:style>
  <w:style w:type="character" w:customStyle="1" w:styleId="WW8Num42z2">
    <w:name w:val="WW8Num42z2"/>
    <w:rsid w:val="00C4514C"/>
  </w:style>
  <w:style w:type="character" w:customStyle="1" w:styleId="WW8Num42z3">
    <w:name w:val="WW8Num42z3"/>
    <w:rsid w:val="00C4514C"/>
  </w:style>
  <w:style w:type="character" w:customStyle="1" w:styleId="WW8Num42z4">
    <w:name w:val="WW8Num42z4"/>
    <w:rsid w:val="00C4514C"/>
  </w:style>
  <w:style w:type="character" w:customStyle="1" w:styleId="WW8Num42z5">
    <w:name w:val="WW8Num42z5"/>
    <w:rsid w:val="00C4514C"/>
  </w:style>
  <w:style w:type="character" w:customStyle="1" w:styleId="WW8Num42z6">
    <w:name w:val="WW8Num42z6"/>
    <w:rsid w:val="00C4514C"/>
  </w:style>
  <w:style w:type="character" w:customStyle="1" w:styleId="WW8Num42z7">
    <w:name w:val="WW8Num42z7"/>
    <w:rsid w:val="00C4514C"/>
  </w:style>
  <w:style w:type="character" w:customStyle="1" w:styleId="WW8Num42z8">
    <w:name w:val="WW8Num42z8"/>
    <w:rsid w:val="00C4514C"/>
  </w:style>
  <w:style w:type="character" w:customStyle="1" w:styleId="WW8Num43z0">
    <w:name w:val="WW8Num43z0"/>
    <w:rsid w:val="00C4514C"/>
    <w:rPr>
      <w:b w:val="0"/>
      <w:bCs w:val="0"/>
      <w:i w:val="0"/>
      <w:iCs w:val="0"/>
    </w:rPr>
  </w:style>
  <w:style w:type="character" w:customStyle="1" w:styleId="WW8Num43z1">
    <w:name w:val="WW8Num43z1"/>
    <w:rsid w:val="00C4514C"/>
  </w:style>
  <w:style w:type="character" w:customStyle="1" w:styleId="WW8Num43z2">
    <w:name w:val="WW8Num43z2"/>
    <w:rsid w:val="00C4514C"/>
  </w:style>
  <w:style w:type="character" w:customStyle="1" w:styleId="WW8Num43z3">
    <w:name w:val="WW8Num43z3"/>
    <w:rsid w:val="00C4514C"/>
  </w:style>
  <w:style w:type="character" w:customStyle="1" w:styleId="WW8Num43z4">
    <w:name w:val="WW8Num43z4"/>
    <w:rsid w:val="00C4514C"/>
  </w:style>
  <w:style w:type="character" w:customStyle="1" w:styleId="WW8Num43z5">
    <w:name w:val="WW8Num43z5"/>
    <w:rsid w:val="00C4514C"/>
  </w:style>
  <w:style w:type="character" w:customStyle="1" w:styleId="WW8Num43z6">
    <w:name w:val="WW8Num43z6"/>
    <w:rsid w:val="00C4514C"/>
  </w:style>
  <w:style w:type="character" w:customStyle="1" w:styleId="WW8Num43z7">
    <w:name w:val="WW8Num43z7"/>
    <w:rsid w:val="00C4514C"/>
  </w:style>
  <w:style w:type="character" w:customStyle="1" w:styleId="WW8Num43z8">
    <w:name w:val="WW8Num43z8"/>
    <w:rsid w:val="00C4514C"/>
  </w:style>
  <w:style w:type="character" w:customStyle="1" w:styleId="WW8Num44z0">
    <w:name w:val="WW8Num44z0"/>
    <w:rsid w:val="00C4514C"/>
    <w:rPr>
      <w:b w:val="0"/>
      <w:i w:val="0"/>
    </w:rPr>
  </w:style>
  <w:style w:type="character" w:customStyle="1" w:styleId="WW8Num44z1">
    <w:name w:val="WW8Num44z1"/>
    <w:rsid w:val="00C4514C"/>
  </w:style>
  <w:style w:type="character" w:customStyle="1" w:styleId="WW8Num44z2">
    <w:name w:val="WW8Num44z2"/>
    <w:rsid w:val="00C4514C"/>
  </w:style>
  <w:style w:type="character" w:customStyle="1" w:styleId="WW8Num44z3">
    <w:name w:val="WW8Num44z3"/>
    <w:rsid w:val="00C4514C"/>
  </w:style>
  <w:style w:type="character" w:customStyle="1" w:styleId="WW8Num44z4">
    <w:name w:val="WW8Num44z4"/>
    <w:rsid w:val="00C4514C"/>
  </w:style>
  <w:style w:type="character" w:customStyle="1" w:styleId="WW8Num44z5">
    <w:name w:val="WW8Num44z5"/>
    <w:rsid w:val="00C4514C"/>
  </w:style>
  <w:style w:type="character" w:customStyle="1" w:styleId="WW8Num44z6">
    <w:name w:val="WW8Num44z6"/>
    <w:rsid w:val="00C4514C"/>
  </w:style>
  <w:style w:type="character" w:customStyle="1" w:styleId="WW8Num44z7">
    <w:name w:val="WW8Num44z7"/>
    <w:rsid w:val="00C4514C"/>
  </w:style>
  <w:style w:type="character" w:customStyle="1" w:styleId="WW8Num44z8">
    <w:name w:val="WW8Num44z8"/>
    <w:rsid w:val="00C4514C"/>
  </w:style>
  <w:style w:type="character" w:customStyle="1" w:styleId="WW8Num45z0">
    <w:name w:val="WW8Num45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45z1">
    <w:name w:val="WW8Num45z1"/>
    <w:rsid w:val="00C4514C"/>
  </w:style>
  <w:style w:type="character" w:customStyle="1" w:styleId="WW8Num45z2">
    <w:name w:val="WW8Num45z2"/>
    <w:rsid w:val="00C4514C"/>
  </w:style>
  <w:style w:type="character" w:customStyle="1" w:styleId="WW8Num45z3">
    <w:name w:val="WW8Num45z3"/>
    <w:rsid w:val="00C4514C"/>
  </w:style>
  <w:style w:type="character" w:customStyle="1" w:styleId="WW8Num45z4">
    <w:name w:val="WW8Num45z4"/>
    <w:rsid w:val="00C4514C"/>
  </w:style>
  <w:style w:type="character" w:customStyle="1" w:styleId="WW8Num45z5">
    <w:name w:val="WW8Num45z5"/>
    <w:rsid w:val="00C4514C"/>
  </w:style>
  <w:style w:type="character" w:customStyle="1" w:styleId="WW8Num45z6">
    <w:name w:val="WW8Num45z6"/>
    <w:rsid w:val="00C4514C"/>
  </w:style>
  <w:style w:type="character" w:customStyle="1" w:styleId="WW8Num45z7">
    <w:name w:val="WW8Num45z7"/>
    <w:rsid w:val="00C4514C"/>
  </w:style>
  <w:style w:type="character" w:customStyle="1" w:styleId="WW8Num45z8">
    <w:name w:val="WW8Num45z8"/>
    <w:rsid w:val="00C4514C"/>
  </w:style>
  <w:style w:type="character" w:customStyle="1" w:styleId="WW8Num46z0">
    <w:name w:val="WW8Num46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46z1">
    <w:name w:val="WW8Num46z1"/>
    <w:rsid w:val="00C4514C"/>
  </w:style>
  <w:style w:type="character" w:customStyle="1" w:styleId="WW8Num46z2">
    <w:name w:val="WW8Num46z2"/>
    <w:rsid w:val="00C4514C"/>
  </w:style>
  <w:style w:type="character" w:customStyle="1" w:styleId="WW8Num46z3">
    <w:name w:val="WW8Num46z3"/>
    <w:rsid w:val="00C4514C"/>
  </w:style>
  <w:style w:type="character" w:customStyle="1" w:styleId="WW8Num46z4">
    <w:name w:val="WW8Num46z4"/>
    <w:rsid w:val="00C4514C"/>
  </w:style>
  <w:style w:type="character" w:customStyle="1" w:styleId="WW8Num46z5">
    <w:name w:val="WW8Num46z5"/>
    <w:rsid w:val="00C4514C"/>
  </w:style>
  <w:style w:type="character" w:customStyle="1" w:styleId="WW8Num46z6">
    <w:name w:val="WW8Num46z6"/>
    <w:rsid w:val="00C4514C"/>
  </w:style>
  <w:style w:type="character" w:customStyle="1" w:styleId="WW8Num46z7">
    <w:name w:val="WW8Num46z7"/>
    <w:rsid w:val="00C4514C"/>
  </w:style>
  <w:style w:type="character" w:customStyle="1" w:styleId="WW8Num46z8">
    <w:name w:val="WW8Num46z8"/>
    <w:rsid w:val="00C4514C"/>
  </w:style>
  <w:style w:type="character" w:customStyle="1" w:styleId="WW8Num47z0">
    <w:name w:val="WW8Num47z0"/>
    <w:rsid w:val="00C4514C"/>
    <w:rPr>
      <w:b w:val="0"/>
      <w:bCs w:val="0"/>
      <w:i w:val="0"/>
      <w:iCs w:val="0"/>
    </w:rPr>
  </w:style>
  <w:style w:type="character" w:customStyle="1" w:styleId="WW8Num47z1">
    <w:name w:val="WW8Num47z1"/>
    <w:rsid w:val="00C4514C"/>
  </w:style>
  <w:style w:type="character" w:customStyle="1" w:styleId="WW8Num47z2">
    <w:name w:val="WW8Num47z2"/>
    <w:rsid w:val="00C4514C"/>
  </w:style>
  <w:style w:type="character" w:customStyle="1" w:styleId="WW8Num47z3">
    <w:name w:val="WW8Num47z3"/>
    <w:rsid w:val="00C4514C"/>
  </w:style>
  <w:style w:type="character" w:customStyle="1" w:styleId="WW8Num47z4">
    <w:name w:val="WW8Num47z4"/>
    <w:rsid w:val="00C4514C"/>
  </w:style>
  <w:style w:type="character" w:customStyle="1" w:styleId="WW8Num47z5">
    <w:name w:val="WW8Num47z5"/>
    <w:rsid w:val="00C4514C"/>
  </w:style>
  <w:style w:type="character" w:customStyle="1" w:styleId="WW8Num47z6">
    <w:name w:val="WW8Num47z6"/>
    <w:rsid w:val="00C4514C"/>
  </w:style>
  <w:style w:type="character" w:customStyle="1" w:styleId="WW8Num47z7">
    <w:name w:val="WW8Num47z7"/>
    <w:rsid w:val="00C4514C"/>
  </w:style>
  <w:style w:type="character" w:customStyle="1" w:styleId="WW8Num47z8">
    <w:name w:val="WW8Num47z8"/>
    <w:rsid w:val="00C4514C"/>
  </w:style>
  <w:style w:type="character" w:customStyle="1" w:styleId="WW8Num48z0">
    <w:name w:val="WW8Num48z0"/>
    <w:rsid w:val="00C4514C"/>
    <w:rPr>
      <w:b w:val="0"/>
      <w:bCs w:val="0"/>
      <w:i w:val="0"/>
      <w:iCs w:val="0"/>
    </w:rPr>
  </w:style>
  <w:style w:type="character" w:customStyle="1" w:styleId="WW8Num48z1">
    <w:name w:val="WW8Num48z1"/>
    <w:rsid w:val="00C4514C"/>
  </w:style>
  <w:style w:type="character" w:customStyle="1" w:styleId="WW8Num48z2">
    <w:name w:val="WW8Num48z2"/>
    <w:rsid w:val="00C4514C"/>
  </w:style>
  <w:style w:type="character" w:customStyle="1" w:styleId="WW8Num48z3">
    <w:name w:val="WW8Num48z3"/>
    <w:rsid w:val="00C4514C"/>
  </w:style>
  <w:style w:type="character" w:customStyle="1" w:styleId="WW8Num48z4">
    <w:name w:val="WW8Num48z4"/>
    <w:rsid w:val="00C4514C"/>
  </w:style>
  <w:style w:type="character" w:customStyle="1" w:styleId="WW8Num48z5">
    <w:name w:val="WW8Num48z5"/>
    <w:rsid w:val="00C4514C"/>
  </w:style>
  <w:style w:type="character" w:customStyle="1" w:styleId="WW8Num48z6">
    <w:name w:val="WW8Num48z6"/>
    <w:rsid w:val="00C4514C"/>
  </w:style>
  <w:style w:type="character" w:customStyle="1" w:styleId="WW8Num48z7">
    <w:name w:val="WW8Num48z7"/>
    <w:rsid w:val="00C4514C"/>
  </w:style>
  <w:style w:type="character" w:customStyle="1" w:styleId="WW8Num48z8">
    <w:name w:val="WW8Num48z8"/>
    <w:rsid w:val="00C4514C"/>
  </w:style>
  <w:style w:type="character" w:customStyle="1" w:styleId="WW8Num49z0">
    <w:name w:val="WW8Num49z0"/>
    <w:rsid w:val="00C4514C"/>
    <w:rPr>
      <w:rFonts w:ascii="Calibri" w:hAnsi="Calibri" w:cs="Calibri"/>
      <w:color w:val="000000"/>
      <w:szCs w:val="24"/>
    </w:rPr>
  </w:style>
  <w:style w:type="character" w:customStyle="1" w:styleId="WW8Num49z1">
    <w:name w:val="WW8Num49z1"/>
    <w:rsid w:val="00C4514C"/>
  </w:style>
  <w:style w:type="character" w:customStyle="1" w:styleId="WW8Num49z2">
    <w:name w:val="WW8Num49z2"/>
    <w:rsid w:val="00C4514C"/>
  </w:style>
  <w:style w:type="character" w:customStyle="1" w:styleId="WW8Num49z3">
    <w:name w:val="WW8Num49z3"/>
    <w:rsid w:val="00C4514C"/>
  </w:style>
  <w:style w:type="character" w:customStyle="1" w:styleId="WW8Num49z4">
    <w:name w:val="WW8Num49z4"/>
    <w:rsid w:val="00C4514C"/>
  </w:style>
  <w:style w:type="character" w:customStyle="1" w:styleId="WW8Num49z5">
    <w:name w:val="WW8Num49z5"/>
    <w:rsid w:val="00C4514C"/>
  </w:style>
  <w:style w:type="character" w:customStyle="1" w:styleId="WW8Num49z6">
    <w:name w:val="WW8Num49z6"/>
    <w:rsid w:val="00C4514C"/>
  </w:style>
  <w:style w:type="character" w:customStyle="1" w:styleId="WW8Num49z7">
    <w:name w:val="WW8Num49z7"/>
    <w:rsid w:val="00C4514C"/>
  </w:style>
  <w:style w:type="character" w:customStyle="1" w:styleId="WW8Num49z8">
    <w:name w:val="WW8Num49z8"/>
    <w:rsid w:val="00C4514C"/>
  </w:style>
  <w:style w:type="character" w:customStyle="1" w:styleId="Domylnaczcionkaakapitu2">
    <w:name w:val="Domyślna czcionka akapitu2"/>
    <w:rsid w:val="00C4514C"/>
  </w:style>
  <w:style w:type="character" w:customStyle="1" w:styleId="WW8Num2z1">
    <w:name w:val="WW8Num2z1"/>
    <w:rsid w:val="00C4514C"/>
  </w:style>
  <w:style w:type="character" w:customStyle="1" w:styleId="WW8Num2z2">
    <w:name w:val="WW8Num2z2"/>
    <w:rsid w:val="00C4514C"/>
  </w:style>
  <w:style w:type="character" w:customStyle="1" w:styleId="WW8Num2z3">
    <w:name w:val="WW8Num2z3"/>
    <w:rsid w:val="00C4514C"/>
  </w:style>
  <w:style w:type="character" w:customStyle="1" w:styleId="WW8Num2z4">
    <w:name w:val="WW8Num2z4"/>
    <w:rsid w:val="00C4514C"/>
  </w:style>
  <w:style w:type="character" w:customStyle="1" w:styleId="WW8Num2z5">
    <w:name w:val="WW8Num2z5"/>
    <w:rsid w:val="00C4514C"/>
  </w:style>
  <w:style w:type="character" w:customStyle="1" w:styleId="WW8Num2z6">
    <w:name w:val="WW8Num2z6"/>
    <w:rsid w:val="00C4514C"/>
  </w:style>
  <w:style w:type="character" w:customStyle="1" w:styleId="WW8Num2z7">
    <w:name w:val="WW8Num2z7"/>
    <w:rsid w:val="00C4514C"/>
  </w:style>
  <w:style w:type="character" w:customStyle="1" w:styleId="WW8Num2z8">
    <w:name w:val="WW8Num2z8"/>
    <w:rsid w:val="00C4514C"/>
  </w:style>
  <w:style w:type="character" w:customStyle="1" w:styleId="WW8Num4z1">
    <w:name w:val="WW8Num4z1"/>
    <w:rsid w:val="00C4514C"/>
  </w:style>
  <w:style w:type="character" w:customStyle="1" w:styleId="WW8Num4z2">
    <w:name w:val="WW8Num4z2"/>
    <w:rsid w:val="00C4514C"/>
  </w:style>
  <w:style w:type="character" w:customStyle="1" w:styleId="WW8Num4z3">
    <w:name w:val="WW8Num4z3"/>
    <w:rsid w:val="00C4514C"/>
  </w:style>
  <w:style w:type="character" w:customStyle="1" w:styleId="WW8Num4z4">
    <w:name w:val="WW8Num4z4"/>
    <w:rsid w:val="00C4514C"/>
  </w:style>
  <w:style w:type="character" w:customStyle="1" w:styleId="WW8Num4z5">
    <w:name w:val="WW8Num4z5"/>
    <w:rsid w:val="00C4514C"/>
  </w:style>
  <w:style w:type="character" w:customStyle="1" w:styleId="WW8Num4z6">
    <w:name w:val="WW8Num4z6"/>
    <w:rsid w:val="00C4514C"/>
  </w:style>
  <w:style w:type="character" w:customStyle="1" w:styleId="WW8Num4z7">
    <w:name w:val="WW8Num4z7"/>
    <w:rsid w:val="00C4514C"/>
  </w:style>
  <w:style w:type="character" w:customStyle="1" w:styleId="WW8Num4z8">
    <w:name w:val="WW8Num4z8"/>
    <w:rsid w:val="00C4514C"/>
  </w:style>
  <w:style w:type="character" w:customStyle="1" w:styleId="WW8Num5z1">
    <w:name w:val="WW8Num5z1"/>
    <w:rsid w:val="00C4514C"/>
    <w:rPr>
      <w:rFonts w:cs="Times New Roman" w:hint="default"/>
    </w:rPr>
  </w:style>
  <w:style w:type="character" w:customStyle="1" w:styleId="WW8Num5z2">
    <w:name w:val="WW8Num5z2"/>
    <w:rsid w:val="00C4514C"/>
  </w:style>
  <w:style w:type="character" w:customStyle="1" w:styleId="WW8Num5z3">
    <w:name w:val="WW8Num5z3"/>
    <w:rsid w:val="00C4514C"/>
  </w:style>
  <w:style w:type="character" w:customStyle="1" w:styleId="WW8Num5z4">
    <w:name w:val="WW8Num5z4"/>
    <w:rsid w:val="00C4514C"/>
  </w:style>
  <w:style w:type="character" w:customStyle="1" w:styleId="WW8Num5z5">
    <w:name w:val="WW8Num5z5"/>
    <w:rsid w:val="00C4514C"/>
  </w:style>
  <w:style w:type="character" w:customStyle="1" w:styleId="WW8Num5z6">
    <w:name w:val="WW8Num5z6"/>
    <w:rsid w:val="00C4514C"/>
  </w:style>
  <w:style w:type="character" w:customStyle="1" w:styleId="WW8Num5z7">
    <w:name w:val="WW8Num5z7"/>
    <w:rsid w:val="00C4514C"/>
  </w:style>
  <w:style w:type="character" w:customStyle="1" w:styleId="WW8Num5z8">
    <w:name w:val="WW8Num5z8"/>
    <w:rsid w:val="00C4514C"/>
  </w:style>
  <w:style w:type="character" w:customStyle="1" w:styleId="WW8Num8z1">
    <w:name w:val="WW8Num8z1"/>
    <w:rsid w:val="00C4514C"/>
    <w:rPr>
      <w:color w:val="auto"/>
    </w:rPr>
  </w:style>
  <w:style w:type="character" w:customStyle="1" w:styleId="WW8Num8z2">
    <w:name w:val="WW8Num8z2"/>
    <w:rsid w:val="00C4514C"/>
  </w:style>
  <w:style w:type="character" w:customStyle="1" w:styleId="WW8Num8z3">
    <w:name w:val="WW8Num8z3"/>
    <w:rsid w:val="00C4514C"/>
  </w:style>
  <w:style w:type="character" w:customStyle="1" w:styleId="WW8Num8z4">
    <w:name w:val="WW8Num8z4"/>
    <w:rsid w:val="00C4514C"/>
  </w:style>
  <w:style w:type="character" w:customStyle="1" w:styleId="WW8Num8z5">
    <w:name w:val="WW8Num8z5"/>
    <w:rsid w:val="00C4514C"/>
  </w:style>
  <w:style w:type="character" w:customStyle="1" w:styleId="WW8Num8z6">
    <w:name w:val="WW8Num8z6"/>
    <w:rsid w:val="00C4514C"/>
  </w:style>
  <w:style w:type="character" w:customStyle="1" w:styleId="WW8Num8z7">
    <w:name w:val="WW8Num8z7"/>
    <w:rsid w:val="00C4514C"/>
  </w:style>
  <w:style w:type="character" w:customStyle="1" w:styleId="WW8Num8z8">
    <w:name w:val="WW8Num8z8"/>
    <w:rsid w:val="00C4514C"/>
  </w:style>
  <w:style w:type="character" w:customStyle="1" w:styleId="WW8Num11z1">
    <w:name w:val="WW8Num11z1"/>
    <w:rsid w:val="00C4514C"/>
  </w:style>
  <w:style w:type="character" w:customStyle="1" w:styleId="WW8Num11z2">
    <w:name w:val="WW8Num11z2"/>
    <w:rsid w:val="00C4514C"/>
  </w:style>
  <w:style w:type="character" w:customStyle="1" w:styleId="WW8Num11z3">
    <w:name w:val="WW8Num11z3"/>
    <w:rsid w:val="00C4514C"/>
  </w:style>
  <w:style w:type="character" w:customStyle="1" w:styleId="WW8Num11z4">
    <w:name w:val="WW8Num11z4"/>
    <w:rsid w:val="00C4514C"/>
  </w:style>
  <w:style w:type="character" w:customStyle="1" w:styleId="WW8Num11z5">
    <w:name w:val="WW8Num11z5"/>
    <w:rsid w:val="00C4514C"/>
  </w:style>
  <w:style w:type="character" w:customStyle="1" w:styleId="WW8Num11z6">
    <w:name w:val="WW8Num11z6"/>
    <w:rsid w:val="00C4514C"/>
  </w:style>
  <w:style w:type="character" w:customStyle="1" w:styleId="WW8Num11z7">
    <w:name w:val="WW8Num11z7"/>
    <w:rsid w:val="00C4514C"/>
  </w:style>
  <w:style w:type="character" w:customStyle="1" w:styleId="WW8Num11z8">
    <w:name w:val="WW8Num11z8"/>
    <w:rsid w:val="00C4514C"/>
  </w:style>
  <w:style w:type="character" w:customStyle="1" w:styleId="WW8Num12z1">
    <w:name w:val="WW8Num12z1"/>
    <w:rsid w:val="00C4514C"/>
  </w:style>
  <w:style w:type="character" w:customStyle="1" w:styleId="WW8Num12z2">
    <w:name w:val="WW8Num12z2"/>
    <w:rsid w:val="00C4514C"/>
  </w:style>
  <w:style w:type="character" w:customStyle="1" w:styleId="WW8Num12z3">
    <w:name w:val="WW8Num12z3"/>
    <w:rsid w:val="00C4514C"/>
  </w:style>
  <w:style w:type="character" w:customStyle="1" w:styleId="WW8Num12z4">
    <w:name w:val="WW8Num12z4"/>
    <w:rsid w:val="00C4514C"/>
  </w:style>
  <w:style w:type="character" w:customStyle="1" w:styleId="WW8Num12z5">
    <w:name w:val="WW8Num12z5"/>
    <w:rsid w:val="00C4514C"/>
  </w:style>
  <w:style w:type="character" w:customStyle="1" w:styleId="WW8Num12z6">
    <w:name w:val="WW8Num12z6"/>
    <w:rsid w:val="00C4514C"/>
  </w:style>
  <w:style w:type="character" w:customStyle="1" w:styleId="WW8Num12z7">
    <w:name w:val="WW8Num12z7"/>
    <w:rsid w:val="00C4514C"/>
  </w:style>
  <w:style w:type="character" w:customStyle="1" w:styleId="WW8Num12z8">
    <w:name w:val="WW8Num12z8"/>
    <w:rsid w:val="00C4514C"/>
  </w:style>
  <w:style w:type="character" w:customStyle="1" w:styleId="WW8Num14z1">
    <w:name w:val="WW8Num14z1"/>
    <w:rsid w:val="00C4514C"/>
    <w:rPr>
      <w:rFonts w:hint="default"/>
    </w:rPr>
  </w:style>
  <w:style w:type="character" w:customStyle="1" w:styleId="WW8Num15z2">
    <w:name w:val="WW8Num15z2"/>
    <w:rsid w:val="00C4514C"/>
  </w:style>
  <w:style w:type="character" w:customStyle="1" w:styleId="WW8Num15z3">
    <w:name w:val="WW8Num15z3"/>
    <w:rsid w:val="00C4514C"/>
  </w:style>
  <w:style w:type="character" w:customStyle="1" w:styleId="WW8Num15z4">
    <w:name w:val="WW8Num15z4"/>
    <w:rsid w:val="00C4514C"/>
  </w:style>
  <w:style w:type="character" w:customStyle="1" w:styleId="WW8Num15z5">
    <w:name w:val="WW8Num15z5"/>
    <w:rsid w:val="00C4514C"/>
  </w:style>
  <w:style w:type="character" w:customStyle="1" w:styleId="WW8Num15z6">
    <w:name w:val="WW8Num15z6"/>
    <w:rsid w:val="00C4514C"/>
  </w:style>
  <w:style w:type="character" w:customStyle="1" w:styleId="WW8Num15z7">
    <w:name w:val="WW8Num15z7"/>
    <w:rsid w:val="00C4514C"/>
  </w:style>
  <w:style w:type="character" w:customStyle="1" w:styleId="WW8Num15z8">
    <w:name w:val="WW8Num15z8"/>
    <w:rsid w:val="00C4514C"/>
  </w:style>
  <w:style w:type="character" w:customStyle="1" w:styleId="WW8Num16z1">
    <w:name w:val="WW8Num16z1"/>
    <w:rsid w:val="00C4514C"/>
  </w:style>
  <w:style w:type="character" w:customStyle="1" w:styleId="WW8Num16z2">
    <w:name w:val="WW8Num16z2"/>
    <w:rsid w:val="00C4514C"/>
  </w:style>
  <w:style w:type="character" w:customStyle="1" w:styleId="WW8Num16z3">
    <w:name w:val="WW8Num16z3"/>
    <w:rsid w:val="00C4514C"/>
  </w:style>
  <w:style w:type="character" w:customStyle="1" w:styleId="WW8Num16z4">
    <w:name w:val="WW8Num16z4"/>
    <w:rsid w:val="00C4514C"/>
  </w:style>
  <w:style w:type="character" w:customStyle="1" w:styleId="WW8Num16z5">
    <w:name w:val="WW8Num16z5"/>
    <w:rsid w:val="00C4514C"/>
  </w:style>
  <w:style w:type="character" w:customStyle="1" w:styleId="WW8Num16z6">
    <w:name w:val="WW8Num16z6"/>
    <w:rsid w:val="00C4514C"/>
  </w:style>
  <w:style w:type="character" w:customStyle="1" w:styleId="WW8Num16z7">
    <w:name w:val="WW8Num16z7"/>
    <w:rsid w:val="00C4514C"/>
  </w:style>
  <w:style w:type="character" w:customStyle="1" w:styleId="WW8Num16z8">
    <w:name w:val="WW8Num16z8"/>
    <w:rsid w:val="00C4514C"/>
  </w:style>
  <w:style w:type="character" w:customStyle="1" w:styleId="WW8Num18z1">
    <w:name w:val="WW8Num18z1"/>
    <w:rsid w:val="00C4514C"/>
    <w:rPr>
      <w:rFonts w:hint="default"/>
    </w:rPr>
  </w:style>
  <w:style w:type="character" w:customStyle="1" w:styleId="WW8Num20z1">
    <w:name w:val="WW8Num20z1"/>
    <w:rsid w:val="00C4514C"/>
  </w:style>
  <w:style w:type="character" w:customStyle="1" w:styleId="WW8Num20z2">
    <w:name w:val="WW8Num20z2"/>
    <w:rsid w:val="00C4514C"/>
  </w:style>
  <w:style w:type="character" w:customStyle="1" w:styleId="WW8Num20z3">
    <w:name w:val="WW8Num20z3"/>
    <w:rsid w:val="00C4514C"/>
  </w:style>
  <w:style w:type="character" w:customStyle="1" w:styleId="WW8Num20z4">
    <w:name w:val="WW8Num20z4"/>
    <w:rsid w:val="00C4514C"/>
  </w:style>
  <w:style w:type="character" w:customStyle="1" w:styleId="WW8Num20z5">
    <w:name w:val="WW8Num20z5"/>
    <w:rsid w:val="00C4514C"/>
  </w:style>
  <w:style w:type="character" w:customStyle="1" w:styleId="WW8Num20z6">
    <w:name w:val="WW8Num20z6"/>
    <w:rsid w:val="00C4514C"/>
  </w:style>
  <w:style w:type="character" w:customStyle="1" w:styleId="WW8Num20z7">
    <w:name w:val="WW8Num20z7"/>
    <w:rsid w:val="00C4514C"/>
  </w:style>
  <w:style w:type="character" w:customStyle="1" w:styleId="WW8Num20z8">
    <w:name w:val="WW8Num20z8"/>
    <w:rsid w:val="00C4514C"/>
  </w:style>
  <w:style w:type="character" w:customStyle="1" w:styleId="WW8Num22z1">
    <w:name w:val="WW8Num22z1"/>
    <w:rsid w:val="00C4514C"/>
  </w:style>
  <w:style w:type="character" w:customStyle="1" w:styleId="WW8Num22z2">
    <w:name w:val="WW8Num22z2"/>
    <w:rsid w:val="00C4514C"/>
  </w:style>
  <w:style w:type="character" w:customStyle="1" w:styleId="WW8Num22z3">
    <w:name w:val="WW8Num22z3"/>
    <w:rsid w:val="00C4514C"/>
  </w:style>
  <w:style w:type="character" w:customStyle="1" w:styleId="WW8Num22z4">
    <w:name w:val="WW8Num22z4"/>
    <w:rsid w:val="00C4514C"/>
  </w:style>
  <w:style w:type="character" w:customStyle="1" w:styleId="WW8Num22z5">
    <w:name w:val="WW8Num22z5"/>
    <w:rsid w:val="00C4514C"/>
  </w:style>
  <w:style w:type="character" w:customStyle="1" w:styleId="WW8Num22z6">
    <w:name w:val="WW8Num22z6"/>
    <w:rsid w:val="00C4514C"/>
  </w:style>
  <w:style w:type="character" w:customStyle="1" w:styleId="WW8Num22z7">
    <w:name w:val="WW8Num22z7"/>
    <w:rsid w:val="00C4514C"/>
  </w:style>
  <w:style w:type="character" w:customStyle="1" w:styleId="WW8Num22z8">
    <w:name w:val="WW8Num22z8"/>
    <w:rsid w:val="00C4514C"/>
  </w:style>
  <w:style w:type="character" w:customStyle="1" w:styleId="WW8Num23z1">
    <w:name w:val="WW8Num23z1"/>
    <w:rsid w:val="00C4514C"/>
    <w:rPr>
      <w:rFonts w:hint="default"/>
    </w:rPr>
  </w:style>
  <w:style w:type="character" w:customStyle="1" w:styleId="WW8Num24z2">
    <w:name w:val="WW8Num24z2"/>
    <w:rsid w:val="00C4514C"/>
  </w:style>
  <w:style w:type="character" w:customStyle="1" w:styleId="WW8Num24z3">
    <w:name w:val="WW8Num24z3"/>
    <w:rsid w:val="00C4514C"/>
  </w:style>
  <w:style w:type="character" w:customStyle="1" w:styleId="WW8Num24z4">
    <w:name w:val="WW8Num24z4"/>
    <w:rsid w:val="00C4514C"/>
  </w:style>
  <w:style w:type="character" w:customStyle="1" w:styleId="WW8Num24z5">
    <w:name w:val="WW8Num24z5"/>
    <w:rsid w:val="00C4514C"/>
  </w:style>
  <w:style w:type="character" w:customStyle="1" w:styleId="WW8Num24z6">
    <w:name w:val="WW8Num24z6"/>
    <w:rsid w:val="00C4514C"/>
  </w:style>
  <w:style w:type="character" w:customStyle="1" w:styleId="WW8Num24z7">
    <w:name w:val="WW8Num24z7"/>
    <w:rsid w:val="00C4514C"/>
  </w:style>
  <w:style w:type="character" w:customStyle="1" w:styleId="WW8Num24z8">
    <w:name w:val="WW8Num24z8"/>
    <w:rsid w:val="00C4514C"/>
  </w:style>
  <w:style w:type="character" w:customStyle="1" w:styleId="WW8Num25z1">
    <w:name w:val="WW8Num25z1"/>
    <w:rsid w:val="00C4514C"/>
  </w:style>
  <w:style w:type="character" w:customStyle="1" w:styleId="WW8Num25z2">
    <w:name w:val="WW8Num25z2"/>
    <w:rsid w:val="00C4514C"/>
  </w:style>
  <w:style w:type="character" w:customStyle="1" w:styleId="WW8Num25z3">
    <w:name w:val="WW8Num25z3"/>
    <w:rsid w:val="00C4514C"/>
  </w:style>
  <w:style w:type="character" w:customStyle="1" w:styleId="WW8Num25z4">
    <w:name w:val="WW8Num25z4"/>
    <w:rsid w:val="00C4514C"/>
  </w:style>
  <w:style w:type="character" w:customStyle="1" w:styleId="WW8Num25z5">
    <w:name w:val="WW8Num25z5"/>
    <w:rsid w:val="00C4514C"/>
  </w:style>
  <w:style w:type="character" w:customStyle="1" w:styleId="WW8Num25z6">
    <w:name w:val="WW8Num25z6"/>
    <w:rsid w:val="00C4514C"/>
  </w:style>
  <w:style w:type="character" w:customStyle="1" w:styleId="WW8Num25z7">
    <w:name w:val="WW8Num25z7"/>
    <w:rsid w:val="00C4514C"/>
  </w:style>
  <w:style w:type="character" w:customStyle="1" w:styleId="WW8Num25z8">
    <w:name w:val="WW8Num25z8"/>
    <w:rsid w:val="00C4514C"/>
  </w:style>
  <w:style w:type="character" w:customStyle="1" w:styleId="WW8Num27z1">
    <w:name w:val="WW8Num27z1"/>
    <w:rsid w:val="00C4514C"/>
  </w:style>
  <w:style w:type="character" w:customStyle="1" w:styleId="WW8Num27z2">
    <w:name w:val="WW8Num27z2"/>
    <w:rsid w:val="00C4514C"/>
  </w:style>
  <w:style w:type="character" w:customStyle="1" w:styleId="WW8Num27z3">
    <w:name w:val="WW8Num27z3"/>
    <w:rsid w:val="00C4514C"/>
  </w:style>
  <w:style w:type="character" w:customStyle="1" w:styleId="WW8Num27z4">
    <w:name w:val="WW8Num27z4"/>
    <w:rsid w:val="00C4514C"/>
  </w:style>
  <w:style w:type="character" w:customStyle="1" w:styleId="WW8Num27z5">
    <w:name w:val="WW8Num27z5"/>
    <w:rsid w:val="00C4514C"/>
  </w:style>
  <w:style w:type="character" w:customStyle="1" w:styleId="WW8Num27z6">
    <w:name w:val="WW8Num27z6"/>
    <w:rsid w:val="00C4514C"/>
  </w:style>
  <w:style w:type="character" w:customStyle="1" w:styleId="WW8Num27z7">
    <w:name w:val="WW8Num27z7"/>
    <w:rsid w:val="00C4514C"/>
  </w:style>
  <w:style w:type="character" w:customStyle="1" w:styleId="WW8Num27z8">
    <w:name w:val="WW8Num27z8"/>
    <w:rsid w:val="00C4514C"/>
  </w:style>
  <w:style w:type="character" w:customStyle="1" w:styleId="WW8Num28z1">
    <w:name w:val="WW8Num28z1"/>
    <w:rsid w:val="00C4514C"/>
    <w:rPr>
      <w:rFonts w:ascii="Symbol" w:hAnsi="Symbol" w:cs="Symbol" w:hint="default"/>
    </w:rPr>
  </w:style>
  <w:style w:type="character" w:customStyle="1" w:styleId="WW8Num28z2">
    <w:name w:val="WW8Num28z2"/>
    <w:rsid w:val="00C4514C"/>
    <w:rPr>
      <w:rFonts w:ascii="Wingdings" w:hAnsi="Wingdings" w:cs="Wingdings" w:hint="default"/>
    </w:rPr>
  </w:style>
  <w:style w:type="character" w:customStyle="1" w:styleId="WW8Num28z4">
    <w:name w:val="WW8Num28z4"/>
    <w:rsid w:val="00C4514C"/>
    <w:rPr>
      <w:rFonts w:ascii="Courier New" w:hAnsi="Courier New" w:cs="Courier New" w:hint="default"/>
    </w:rPr>
  </w:style>
  <w:style w:type="character" w:customStyle="1" w:styleId="WW8Num30z2">
    <w:name w:val="WW8Num30z2"/>
    <w:rsid w:val="00C4514C"/>
  </w:style>
  <w:style w:type="character" w:customStyle="1" w:styleId="WW8Num30z3">
    <w:name w:val="WW8Num30z3"/>
    <w:rsid w:val="00C4514C"/>
  </w:style>
  <w:style w:type="character" w:customStyle="1" w:styleId="WW8Num30z4">
    <w:name w:val="WW8Num30z4"/>
    <w:rsid w:val="00C4514C"/>
  </w:style>
  <w:style w:type="character" w:customStyle="1" w:styleId="WW8Num30z5">
    <w:name w:val="WW8Num30z5"/>
    <w:rsid w:val="00C4514C"/>
  </w:style>
  <w:style w:type="character" w:customStyle="1" w:styleId="WW8Num30z6">
    <w:name w:val="WW8Num30z6"/>
    <w:rsid w:val="00C4514C"/>
  </w:style>
  <w:style w:type="character" w:customStyle="1" w:styleId="WW8Num30z7">
    <w:name w:val="WW8Num30z7"/>
    <w:rsid w:val="00C4514C"/>
  </w:style>
  <w:style w:type="character" w:customStyle="1" w:styleId="WW8Num30z8">
    <w:name w:val="WW8Num30z8"/>
    <w:rsid w:val="00C4514C"/>
  </w:style>
  <w:style w:type="character" w:customStyle="1" w:styleId="WW8Num31z1">
    <w:name w:val="WW8Num31z1"/>
    <w:rsid w:val="00C4514C"/>
  </w:style>
  <w:style w:type="character" w:customStyle="1" w:styleId="WW8Num31z2">
    <w:name w:val="WW8Num31z2"/>
    <w:rsid w:val="00C4514C"/>
  </w:style>
  <w:style w:type="character" w:customStyle="1" w:styleId="WW8Num31z3">
    <w:name w:val="WW8Num31z3"/>
    <w:rsid w:val="00C4514C"/>
  </w:style>
  <w:style w:type="character" w:customStyle="1" w:styleId="WW8Num31z4">
    <w:name w:val="WW8Num31z4"/>
    <w:rsid w:val="00C4514C"/>
  </w:style>
  <w:style w:type="character" w:customStyle="1" w:styleId="WW8Num31z5">
    <w:name w:val="WW8Num31z5"/>
    <w:rsid w:val="00C4514C"/>
  </w:style>
  <w:style w:type="character" w:customStyle="1" w:styleId="WW8Num31z6">
    <w:name w:val="WW8Num31z6"/>
    <w:rsid w:val="00C4514C"/>
  </w:style>
  <w:style w:type="character" w:customStyle="1" w:styleId="WW8Num31z7">
    <w:name w:val="WW8Num31z7"/>
    <w:rsid w:val="00C4514C"/>
  </w:style>
  <w:style w:type="character" w:customStyle="1" w:styleId="WW8Num31z8">
    <w:name w:val="WW8Num31z8"/>
    <w:rsid w:val="00C4514C"/>
  </w:style>
  <w:style w:type="character" w:customStyle="1" w:styleId="WW8Num33z2">
    <w:name w:val="WW8Num33z2"/>
    <w:rsid w:val="00C4514C"/>
    <w:rPr>
      <w:rFonts w:ascii="Wingdings" w:hAnsi="Wingdings" w:cs="Wingdings" w:hint="default"/>
    </w:rPr>
  </w:style>
  <w:style w:type="character" w:customStyle="1" w:styleId="WW8Num33z4">
    <w:name w:val="WW8Num33z4"/>
    <w:rsid w:val="00C4514C"/>
    <w:rPr>
      <w:rFonts w:ascii="Courier New" w:hAnsi="Courier New" w:cs="Courier New" w:hint="default"/>
    </w:rPr>
  </w:style>
  <w:style w:type="character" w:customStyle="1" w:styleId="WW8Num34z2">
    <w:name w:val="WW8Num34z2"/>
    <w:rsid w:val="00C4514C"/>
  </w:style>
  <w:style w:type="character" w:customStyle="1" w:styleId="WW8Num34z3">
    <w:name w:val="WW8Num34z3"/>
    <w:rsid w:val="00C4514C"/>
  </w:style>
  <w:style w:type="character" w:customStyle="1" w:styleId="WW8Num34z4">
    <w:name w:val="WW8Num34z4"/>
    <w:rsid w:val="00C4514C"/>
  </w:style>
  <w:style w:type="character" w:customStyle="1" w:styleId="WW8Num34z5">
    <w:name w:val="WW8Num34z5"/>
    <w:rsid w:val="00C4514C"/>
  </w:style>
  <w:style w:type="character" w:customStyle="1" w:styleId="WW8Num34z6">
    <w:name w:val="WW8Num34z6"/>
    <w:rsid w:val="00C4514C"/>
  </w:style>
  <w:style w:type="character" w:customStyle="1" w:styleId="WW8Num34z7">
    <w:name w:val="WW8Num34z7"/>
    <w:rsid w:val="00C4514C"/>
  </w:style>
  <w:style w:type="character" w:customStyle="1" w:styleId="WW8Num34z8">
    <w:name w:val="WW8Num34z8"/>
    <w:rsid w:val="00C4514C"/>
  </w:style>
  <w:style w:type="character" w:customStyle="1" w:styleId="WW8Num37z1">
    <w:name w:val="WW8Num37z1"/>
    <w:rsid w:val="00C4514C"/>
    <w:rPr>
      <w:rFonts w:hint="default"/>
    </w:rPr>
  </w:style>
  <w:style w:type="character" w:customStyle="1" w:styleId="WW8Num38z2">
    <w:name w:val="WW8Num38z2"/>
    <w:rsid w:val="00C4514C"/>
  </w:style>
  <w:style w:type="character" w:customStyle="1" w:styleId="WW8Num38z3">
    <w:name w:val="WW8Num38z3"/>
    <w:rsid w:val="00C4514C"/>
  </w:style>
  <w:style w:type="character" w:customStyle="1" w:styleId="WW8Num38z4">
    <w:name w:val="WW8Num38z4"/>
    <w:rsid w:val="00C4514C"/>
  </w:style>
  <w:style w:type="character" w:customStyle="1" w:styleId="WW8Num38z5">
    <w:name w:val="WW8Num38z5"/>
    <w:rsid w:val="00C4514C"/>
  </w:style>
  <w:style w:type="character" w:customStyle="1" w:styleId="WW8Num38z6">
    <w:name w:val="WW8Num38z6"/>
    <w:rsid w:val="00C4514C"/>
  </w:style>
  <w:style w:type="character" w:customStyle="1" w:styleId="WW8Num38z7">
    <w:name w:val="WW8Num38z7"/>
    <w:rsid w:val="00C4514C"/>
  </w:style>
  <w:style w:type="character" w:customStyle="1" w:styleId="WW8Num38z8">
    <w:name w:val="WW8Num38z8"/>
    <w:rsid w:val="00C4514C"/>
  </w:style>
  <w:style w:type="character" w:customStyle="1" w:styleId="WW8Num41z1">
    <w:name w:val="WW8Num41z1"/>
    <w:rsid w:val="00C4514C"/>
  </w:style>
  <w:style w:type="character" w:customStyle="1" w:styleId="WW8Num41z2">
    <w:name w:val="WW8Num41z2"/>
    <w:rsid w:val="00C4514C"/>
  </w:style>
  <w:style w:type="character" w:customStyle="1" w:styleId="WW8Num41z3">
    <w:name w:val="WW8Num41z3"/>
    <w:rsid w:val="00C4514C"/>
  </w:style>
  <w:style w:type="character" w:customStyle="1" w:styleId="WW8Num41z4">
    <w:name w:val="WW8Num41z4"/>
    <w:rsid w:val="00C4514C"/>
  </w:style>
  <w:style w:type="character" w:customStyle="1" w:styleId="WW8Num41z5">
    <w:name w:val="WW8Num41z5"/>
    <w:rsid w:val="00C4514C"/>
  </w:style>
  <w:style w:type="character" w:customStyle="1" w:styleId="WW8Num41z6">
    <w:name w:val="WW8Num41z6"/>
    <w:rsid w:val="00C4514C"/>
  </w:style>
  <w:style w:type="character" w:customStyle="1" w:styleId="WW8Num41z7">
    <w:name w:val="WW8Num41z7"/>
    <w:rsid w:val="00C4514C"/>
  </w:style>
  <w:style w:type="character" w:customStyle="1" w:styleId="WW8Num41z8">
    <w:name w:val="WW8Num41z8"/>
    <w:rsid w:val="00C4514C"/>
  </w:style>
  <w:style w:type="character" w:customStyle="1" w:styleId="Domylnaczcionkaakapitu1">
    <w:name w:val="Domyślna czcionka akapitu1"/>
    <w:rsid w:val="00C4514C"/>
  </w:style>
  <w:style w:type="character" w:customStyle="1" w:styleId="TekstdymkaZnak">
    <w:name w:val="Tekst dymka Znak"/>
    <w:rsid w:val="00C4514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C4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C4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rsid w:val="00C4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sid w:val="00C4514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C4514C"/>
    <w:rPr>
      <w:color w:val="0563C1"/>
      <w:u w:val="single"/>
    </w:rPr>
  </w:style>
  <w:style w:type="character" w:customStyle="1" w:styleId="Nierozpoznanawzmianka1">
    <w:name w:val="Nierozpoznana wzmianka1"/>
    <w:rsid w:val="00C4514C"/>
    <w:rPr>
      <w:color w:val="605E5C"/>
      <w:shd w:val="clear" w:color="auto" w:fill="E1DFDD"/>
    </w:rPr>
  </w:style>
  <w:style w:type="paragraph" w:customStyle="1" w:styleId="Nagwek2">
    <w:name w:val="Nagłówek2"/>
    <w:basedOn w:val="Normalny"/>
    <w:next w:val="Tekstpodstawowy"/>
    <w:rsid w:val="00C4514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4514C"/>
    <w:rPr>
      <w:rFonts w:eastAsia="Times New Roman"/>
      <w:szCs w:val="24"/>
    </w:rPr>
  </w:style>
  <w:style w:type="paragraph" w:styleId="Lista">
    <w:name w:val="List"/>
    <w:basedOn w:val="Tekstpodstawowy"/>
    <w:rsid w:val="00C4514C"/>
    <w:rPr>
      <w:rFonts w:cs="Arial"/>
    </w:rPr>
  </w:style>
  <w:style w:type="paragraph" w:customStyle="1" w:styleId="Podpis2">
    <w:name w:val="Podpis2"/>
    <w:basedOn w:val="Normalny"/>
    <w:rsid w:val="00C451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C4514C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C4514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C451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fault">
    <w:name w:val="Default"/>
    <w:rsid w:val="00C4514C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rsid w:val="00C4514C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C4514C"/>
    <w:pPr>
      <w:jc w:val="center"/>
    </w:pPr>
    <w:rPr>
      <w:rFonts w:eastAsia="Times New Roman"/>
      <w:b/>
      <w:bCs/>
      <w:szCs w:val="24"/>
    </w:rPr>
  </w:style>
  <w:style w:type="paragraph" w:styleId="Podtytu">
    <w:name w:val="Subtitle"/>
    <w:basedOn w:val="Nagwek10"/>
    <w:next w:val="Tekstpodstawowy"/>
    <w:qFormat/>
    <w:rsid w:val="00C4514C"/>
    <w:pPr>
      <w:jc w:val="center"/>
    </w:pPr>
    <w:rPr>
      <w:i/>
      <w:iCs/>
    </w:rPr>
  </w:style>
  <w:style w:type="paragraph" w:styleId="NormalnyWeb">
    <w:name w:val="Normal (Web)"/>
    <w:basedOn w:val="Normalny"/>
    <w:rsid w:val="00C4514C"/>
    <w:pPr>
      <w:spacing w:before="150" w:after="150"/>
      <w:ind w:left="75" w:right="75"/>
      <w:jc w:val="left"/>
    </w:pPr>
    <w:rPr>
      <w:rFonts w:ascii="Arial" w:eastAsia="Times New Roman" w:hAnsi="Arial" w:cs="Arial"/>
      <w:color w:val="000000"/>
      <w:sz w:val="21"/>
      <w:szCs w:val="21"/>
    </w:rPr>
  </w:style>
  <w:style w:type="paragraph" w:styleId="Akapitzlist">
    <w:name w:val="List Paragraph"/>
    <w:basedOn w:val="Normalny"/>
    <w:qFormat/>
    <w:rsid w:val="00C4514C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styleId="Odwoaniedokomentarza">
    <w:name w:val="annotation reference"/>
    <w:uiPriority w:val="99"/>
    <w:semiHidden/>
    <w:unhideWhenUsed/>
    <w:rsid w:val="00024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B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24B89"/>
    <w:rPr>
      <w:rFonts w:eastAsia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B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4B89"/>
    <w:rPr>
      <w:rFonts w:eastAsia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natalia.wojtyra@pttk.pl</dc:creator>
  <cp:lastModifiedBy>PTTK PTTK</cp:lastModifiedBy>
  <cp:revision>10</cp:revision>
  <cp:lastPrinted>2017-05-16T06:59:00Z</cp:lastPrinted>
  <dcterms:created xsi:type="dcterms:W3CDTF">2026-04-14T09:45:00Z</dcterms:created>
  <dcterms:modified xsi:type="dcterms:W3CDTF">2026-04-27T09:46:00Z</dcterms:modified>
</cp:coreProperties>
</file>